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A024" w14:textId="77777777" w:rsidR="007229D0" w:rsidRDefault="00D60B6B" w:rsidP="000134FA">
      <w:pPr>
        <w:pStyle w:val="Heading1"/>
      </w:pPr>
      <w:r>
        <w:rPr>
          <w:noProof/>
        </w:rPr>
        <mc:AlternateContent>
          <mc:Choice Requires="wps">
            <w:drawing>
              <wp:anchor distT="0" distB="0" distL="114300" distR="114300" simplePos="0" relativeHeight="251657728" behindDoc="0" locked="0" layoutInCell="1" allowOverlap="1" wp14:anchorId="1C695F91" wp14:editId="1183F6D9">
                <wp:simplePos x="0" y="0"/>
                <wp:positionH relativeFrom="page">
                  <wp:posOffset>6045835</wp:posOffset>
                </wp:positionH>
                <wp:positionV relativeFrom="page">
                  <wp:posOffset>734695</wp:posOffset>
                </wp:positionV>
                <wp:extent cx="974725" cy="873125"/>
                <wp:effectExtent l="0" t="127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87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AD04" w14:textId="77777777" w:rsidR="002901E0" w:rsidRDefault="00D60B6B" w:rsidP="008A0543">
                            <w:r>
                              <w:rPr>
                                <w:noProof/>
                              </w:rPr>
                              <w:drawing>
                                <wp:inline distT="0" distB="0" distL="0" distR="0" wp14:anchorId="5B32D094" wp14:editId="4778B700">
                                  <wp:extent cx="790575" cy="781050"/>
                                  <wp:effectExtent l="0" t="0" r="9525" b="0"/>
                                  <wp:docPr id="2" name="Picture 2" descr="C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H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95F91" id="_x0000_t202" coordsize="21600,21600" o:spt="202" path="m,l,21600r21600,l21600,xe">
                <v:stroke joinstyle="miter"/>
                <v:path gradientshapeok="t" o:connecttype="rect"/>
              </v:shapetype>
              <v:shape id="Text Box 5" o:spid="_x0000_s1026" type="#_x0000_t202" style="position:absolute;left:0;text-align:left;margin-left:476.05pt;margin-top:57.85pt;width:76.75pt;height:68.7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" filled="f" stroked="f">
                <v:textbox style="mso-fit-shape-to-text:t">
                  <w:txbxContent>
                    <w:p w14:paraId="0EA1AD04" w14:textId="77777777" w:rsidR="002901E0" w:rsidRDefault="00D60B6B" w:rsidP="008A0543">
                      <w:r>
                        <w:rPr>
                          <w:noProof/>
                        </w:rPr>
                        <w:drawing>
                          <wp:inline distT="0" distB="0" distL="0" distR="0" wp14:anchorId="5B32D094" wp14:editId="4778B700">
                            <wp:extent cx="790575" cy="781050"/>
                            <wp:effectExtent l="0" t="0" r="9525" b="0"/>
                            <wp:docPr id="2" name="Picture 2" descr="C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H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xbxContent>
                </v:textbox>
                <w10:wrap anchorx="page" anchory="page"/>
              </v:shape>
            </w:pict>
          </mc:Fallback>
        </mc:AlternateContent>
      </w:r>
      <w:r w:rsidR="00A9330B">
        <w:t>CITY OF HOUGHTON</w:t>
      </w:r>
    </w:p>
    <w:p w14:paraId="4F5E6609" w14:textId="77777777" w:rsidR="002B2771" w:rsidRDefault="008B24BB" w:rsidP="00200213">
      <w:pPr>
        <w:pStyle w:val="Heading3"/>
        <w:spacing w:after="0"/>
        <w:ind w:left="446"/>
      </w:pPr>
      <w:r w:rsidRPr="002A733C">
        <w:t>Em</w:t>
      </w:r>
      <w:r w:rsidR="00120C95" w:rsidRPr="002A733C">
        <w:t xml:space="preserve">ployment </w:t>
      </w:r>
      <w:r w:rsidR="00120C95" w:rsidRPr="000134FA">
        <w:t>Application</w:t>
      </w:r>
    </w:p>
    <w:p w14:paraId="737D42C1" w14:textId="7D0FA54C" w:rsidR="00200213" w:rsidRPr="00200213" w:rsidRDefault="00200213" w:rsidP="00200213">
      <w:r>
        <w:t xml:space="preserve">         </w:t>
      </w:r>
    </w:p>
    <w:p w14:paraId="2776DE00" w14:textId="77777777" w:rsidR="002A733C" w:rsidRPr="002A733C" w:rsidRDefault="002A733C" w:rsidP="002B2771">
      <w:pPr>
        <w:pStyle w:val="Heading3"/>
      </w:pPr>
    </w:p>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720"/>
        <w:gridCol w:w="27"/>
        <w:gridCol w:w="333"/>
        <w:gridCol w:w="161"/>
        <w:gridCol w:w="180"/>
        <w:gridCol w:w="196"/>
        <w:gridCol w:w="233"/>
        <w:gridCol w:w="670"/>
        <w:gridCol w:w="717"/>
        <w:gridCol w:w="103"/>
        <w:gridCol w:w="710"/>
        <w:gridCol w:w="180"/>
        <w:gridCol w:w="630"/>
        <w:gridCol w:w="519"/>
        <w:gridCol w:w="201"/>
        <w:gridCol w:w="90"/>
        <w:gridCol w:w="360"/>
        <w:gridCol w:w="25"/>
        <w:gridCol w:w="425"/>
        <w:gridCol w:w="227"/>
        <w:gridCol w:w="346"/>
        <w:gridCol w:w="519"/>
        <w:gridCol w:w="438"/>
        <w:gridCol w:w="270"/>
        <w:gridCol w:w="270"/>
        <w:gridCol w:w="630"/>
        <w:gridCol w:w="900"/>
      </w:tblGrid>
      <w:tr w:rsidR="00A35524" w:rsidRPr="002A733C" w14:paraId="3520459C"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14:paraId="162F7175" w14:textId="77777777" w:rsidR="00A35524" w:rsidRPr="002A733C" w:rsidRDefault="009C220D" w:rsidP="00F264EB">
            <w:pPr>
              <w:pStyle w:val="Heading2"/>
            </w:pPr>
            <w:r w:rsidRPr="002A733C">
              <w:t>Applicant Information</w:t>
            </w:r>
          </w:p>
        </w:tc>
      </w:tr>
      <w:tr w:rsidR="001542A1" w:rsidRPr="002A733C" w14:paraId="0769ED1D" w14:textId="77777777" w:rsidTr="001542A1">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321B3CAD" w14:textId="77777777" w:rsidR="001542A1" w:rsidRPr="002A733C" w:rsidRDefault="001542A1" w:rsidP="002A733C">
            <w:r>
              <w:t>Last Name</w:t>
            </w:r>
          </w:p>
        </w:tc>
        <w:tc>
          <w:tcPr>
            <w:tcW w:w="3150" w:type="dxa"/>
            <w:gridSpan w:val="9"/>
            <w:tcBorders>
              <w:top w:val="single" w:sz="4" w:space="0" w:color="C0C0C0"/>
              <w:bottom w:val="single" w:sz="4" w:space="0" w:color="C0C0C0"/>
              <w:right w:val="single" w:sz="4" w:space="0" w:color="C0C0C0"/>
            </w:tcBorders>
            <w:vAlign w:val="center"/>
          </w:tcPr>
          <w:p w14:paraId="59F38BDE" w14:textId="77777777" w:rsidR="001542A1" w:rsidRPr="002A733C" w:rsidRDefault="001542A1" w:rsidP="002A733C"/>
        </w:tc>
        <w:tc>
          <w:tcPr>
            <w:tcW w:w="630" w:type="dxa"/>
            <w:tcBorders>
              <w:top w:val="single" w:sz="4" w:space="0" w:color="C0C0C0"/>
              <w:left w:val="single" w:sz="4" w:space="0" w:color="C0C0C0"/>
              <w:bottom w:val="single" w:sz="4" w:space="0" w:color="C0C0C0"/>
            </w:tcBorders>
            <w:vAlign w:val="center"/>
          </w:tcPr>
          <w:p w14:paraId="6F49A760" w14:textId="77777777" w:rsidR="001542A1" w:rsidRPr="002A733C" w:rsidRDefault="001542A1" w:rsidP="002A733C">
            <w:r>
              <w:t>First</w:t>
            </w:r>
          </w:p>
        </w:tc>
        <w:tc>
          <w:tcPr>
            <w:tcW w:w="2193" w:type="dxa"/>
            <w:gridSpan w:val="8"/>
            <w:tcBorders>
              <w:top w:val="single" w:sz="4" w:space="0" w:color="C0C0C0"/>
              <w:bottom w:val="single" w:sz="4" w:space="0" w:color="C0C0C0"/>
              <w:right w:val="single" w:sz="4" w:space="0" w:color="C0C0C0"/>
            </w:tcBorders>
            <w:vAlign w:val="center"/>
          </w:tcPr>
          <w:p w14:paraId="77A70502" w14:textId="77777777" w:rsidR="001542A1" w:rsidRPr="002A733C" w:rsidRDefault="001542A1" w:rsidP="002A733C"/>
        </w:tc>
        <w:tc>
          <w:tcPr>
            <w:tcW w:w="957" w:type="dxa"/>
            <w:gridSpan w:val="2"/>
            <w:tcBorders>
              <w:top w:val="single" w:sz="4" w:space="0" w:color="C0C0C0"/>
              <w:left w:val="single" w:sz="4" w:space="0" w:color="C0C0C0"/>
              <w:bottom w:val="single" w:sz="4" w:space="0" w:color="C0C0C0"/>
              <w:right w:val="single" w:sz="4" w:space="0" w:color="C0C0C0"/>
            </w:tcBorders>
            <w:vAlign w:val="center"/>
          </w:tcPr>
          <w:p w14:paraId="5D7816BC" w14:textId="77777777" w:rsidR="001542A1" w:rsidRPr="002A733C" w:rsidRDefault="001542A1" w:rsidP="002A733C">
            <w:r>
              <w:t>Middle</w:t>
            </w:r>
          </w:p>
        </w:tc>
        <w:tc>
          <w:tcPr>
            <w:tcW w:w="2070" w:type="dxa"/>
            <w:gridSpan w:val="4"/>
            <w:tcBorders>
              <w:top w:val="single" w:sz="4" w:space="0" w:color="C0C0C0"/>
              <w:bottom w:val="single" w:sz="4" w:space="0" w:color="C0C0C0"/>
              <w:right w:val="single" w:sz="4" w:space="0" w:color="C0C0C0"/>
            </w:tcBorders>
            <w:vAlign w:val="center"/>
          </w:tcPr>
          <w:p w14:paraId="630D119F" w14:textId="77777777" w:rsidR="001542A1" w:rsidRPr="002A733C" w:rsidRDefault="001542A1" w:rsidP="002A733C"/>
        </w:tc>
      </w:tr>
      <w:tr w:rsidR="004C2FEE" w:rsidRPr="002A733C" w14:paraId="003AFB78" w14:textId="77777777">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14:paraId="05BA17AD" w14:textId="77777777" w:rsidR="004C2FEE" w:rsidRPr="002A733C" w:rsidRDefault="004C2FEE" w:rsidP="002A733C">
            <w:r>
              <w:t>Street Address</w:t>
            </w:r>
          </w:p>
        </w:tc>
        <w:tc>
          <w:tcPr>
            <w:tcW w:w="5812" w:type="dxa"/>
            <w:gridSpan w:val="17"/>
            <w:tcBorders>
              <w:top w:val="single" w:sz="4" w:space="0" w:color="C0C0C0"/>
              <w:bottom w:val="single" w:sz="4" w:space="0" w:color="C0C0C0"/>
              <w:right w:val="single" w:sz="4" w:space="0" w:color="C0C0C0"/>
            </w:tcBorders>
            <w:vAlign w:val="center"/>
          </w:tcPr>
          <w:p w14:paraId="4F2B0CC8" w14:textId="77777777" w:rsidR="004C2FEE" w:rsidRPr="002A733C" w:rsidRDefault="004C2FEE" w:rsidP="002A733C"/>
        </w:tc>
        <w:tc>
          <w:tcPr>
            <w:tcW w:w="1497" w:type="dxa"/>
            <w:gridSpan w:val="4"/>
            <w:tcBorders>
              <w:top w:val="single" w:sz="4" w:space="0" w:color="C0C0C0"/>
              <w:left w:val="single" w:sz="4" w:space="0" w:color="C0C0C0"/>
              <w:bottom w:val="single" w:sz="4" w:space="0" w:color="C0C0C0"/>
            </w:tcBorders>
            <w:vAlign w:val="center"/>
          </w:tcPr>
          <w:p w14:paraId="419632B1" w14:textId="77777777" w:rsidR="004C2FEE" w:rsidRPr="002A733C" w:rsidRDefault="004C2FEE" w:rsidP="002A733C">
            <w:r>
              <w:t>Apartment/Unit #</w:t>
            </w:r>
          </w:p>
        </w:tc>
        <w:tc>
          <w:tcPr>
            <w:tcW w:w="1530" w:type="dxa"/>
            <w:gridSpan w:val="2"/>
            <w:tcBorders>
              <w:top w:val="single" w:sz="4" w:space="0" w:color="C0C0C0"/>
              <w:bottom w:val="single" w:sz="4" w:space="0" w:color="C0C0C0"/>
              <w:right w:val="single" w:sz="4" w:space="0" w:color="C0C0C0"/>
            </w:tcBorders>
            <w:vAlign w:val="center"/>
          </w:tcPr>
          <w:p w14:paraId="3A238891" w14:textId="77777777" w:rsidR="004C2FEE" w:rsidRPr="002A733C" w:rsidRDefault="004C2FEE" w:rsidP="002A733C"/>
        </w:tc>
      </w:tr>
      <w:tr w:rsidR="008D40FF" w:rsidRPr="002A733C" w14:paraId="1B8B85F6" w14:textId="77777777">
        <w:trPr>
          <w:trHeight w:hRule="exact" w:val="403"/>
          <w:jc w:val="center"/>
        </w:trPr>
        <w:tc>
          <w:tcPr>
            <w:tcW w:w="720" w:type="dxa"/>
            <w:tcBorders>
              <w:top w:val="single" w:sz="4" w:space="0" w:color="C0C0C0"/>
              <w:left w:val="single" w:sz="4" w:space="0" w:color="C0C0C0"/>
              <w:bottom w:val="single" w:sz="4" w:space="0" w:color="C0C0C0"/>
            </w:tcBorders>
            <w:vAlign w:val="center"/>
          </w:tcPr>
          <w:p w14:paraId="71CDE76F" w14:textId="77777777" w:rsidR="004C2FEE" w:rsidRPr="002A733C" w:rsidRDefault="004C2FEE" w:rsidP="002A733C">
            <w:r>
              <w:t>City</w:t>
            </w:r>
          </w:p>
        </w:tc>
        <w:tc>
          <w:tcPr>
            <w:tcW w:w="3510" w:type="dxa"/>
            <w:gridSpan w:val="11"/>
            <w:tcBorders>
              <w:top w:val="single" w:sz="4" w:space="0" w:color="C0C0C0"/>
              <w:bottom w:val="single" w:sz="4" w:space="0" w:color="C0C0C0"/>
              <w:right w:val="single" w:sz="4" w:space="0" w:color="C0C0C0"/>
            </w:tcBorders>
            <w:vAlign w:val="center"/>
          </w:tcPr>
          <w:p w14:paraId="03347A0D" w14:textId="77777777" w:rsidR="004C2FEE" w:rsidRPr="002A733C" w:rsidRDefault="004C2FEE" w:rsidP="002A733C"/>
        </w:tc>
        <w:tc>
          <w:tcPr>
            <w:tcW w:w="630" w:type="dxa"/>
            <w:tcBorders>
              <w:top w:val="single" w:sz="4" w:space="0" w:color="C0C0C0"/>
              <w:left w:val="single" w:sz="4" w:space="0" w:color="C0C0C0"/>
              <w:bottom w:val="single" w:sz="4" w:space="0" w:color="C0C0C0"/>
            </w:tcBorders>
            <w:vAlign w:val="center"/>
          </w:tcPr>
          <w:p w14:paraId="0F3AF5CE" w14:textId="77777777" w:rsidR="004C2FEE" w:rsidRPr="002A733C" w:rsidRDefault="004C2FEE" w:rsidP="002A733C">
            <w:r>
              <w:t>State</w:t>
            </w:r>
          </w:p>
        </w:tc>
        <w:tc>
          <w:tcPr>
            <w:tcW w:w="2193" w:type="dxa"/>
            <w:gridSpan w:val="8"/>
            <w:tcBorders>
              <w:top w:val="single" w:sz="4" w:space="0" w:color="C0C0C0"/>
              <w:bottom w:val="single" w:sz="4" w:space="0" w:color="C0C0C0"/>
              <w:right w:val="single" w:sz="4" w:space="0" w:color="C0C0C0"/>
            </w:tcBorders>
            <w:vAlign w:val="center"/>
          </w:tcPr>
          <w:p w14:paraId="63F49257" w14:textId="77777777" w:rsidR="004C2FEE" w:rsidRPr="002A733C" w:rsidRDefault="004C2FEE" w:rsidP="002A733C"/>
        </w:tc>
        <w:tc>
          <w:tcPr>
            <w:tcW w:w="519" w:type="dxa"/>
            <w:tcBorders>
              <w:top w:val="single" w:sz="4" w:space="0" w:color="C0C0C0"/>
              <w:left w:val="single" w:sz="4" w:space="0" w:color="C0C0C0"/>
              <w:bottom w:val="single" w:sz="4" w:space="0" w:color="C0C0C0"/>
            </w:tcBorders>
            <w:vAlign w:val="center"/>
          </w:tcPr>
          <w:p w14:paraId="389EEE6B" w14:textId="77777777" w:rsidR="004C2FEE" w:rsidRPr="002A733C" w:rsidRDefault="004C2FEE" w:rsidP="002A733C">
            <w:r>
              <w:t>ZIP</w:t>
            </w:r>
          </w:p>
        </w:tc>
        <w:tc>
          <w:tcPr>
            <w:tcW w:w="2508" w:type="dxa"/>
            <w:gridSpan w:val="5"/>
            <w:tcBorders>
              <w:top w:val="single" w:sz="4" w:space="0" w:color="C0C0C0"/>
              <w:bottom w:val="single" w:sz="4" w:space="0" w:color="C0C0C0"/>
              <w:right w:val="single" w:sz="4" w:space="0" w:color="C0C0C0"/>
            </w:tcBorders>
            <w:vAlign w:val="center"/>
          </w:tcPr>
          <w:p w14:paraId="442D5E68" w14:textId="77777777" w:rsidR="004C2FEE" w:rsidRPr="002A733C" w:rsidRDefault="004C2FEE" w:rsidP="002A733C"/>
        </w:tc>
      </w:tr>
      <w:tr w:rsidR="00C90A29" w:rsidRPr="002A733C" w14:paraId="550B9DC2" w14:textId="77777777">
        <w:trPr>
          <w:trHeight w:hRule="exact" w:val="403"/>
          <w:jc w:val="center"/>
        </w:trPr>
        <w:tc>
          <w:tcPr>
            <w:tcW w:w="720" w:type="dxa"/>
            <w:tcBorders>
              <w:top w:val="single" w:sz="4" w:space="0" w:color="C0C0C0"/>
              <w:left w:val="single" w:sz="4" w:space="0" w:color="C0C0C0"/>
              <w:bottom w:val="single" w:sz="4" w:space="0" w:color="C0C0C0"/>
            </w:tcBorders>
            <w:vAlign w:val="center"/>
          </w:tcPr>
          <w:p w14:paraId="529F0176" w14:textId="77777777" w:rsidR="00C90A29" w:rsidRPr="002A733C" w:rsidRDefault="00C90A29" w:rsidP="002A733C">
            <w:r>
              <w:t>Phone</w:t>
            </w:r>
          </w:p>
        </w:tc>
        <w:tc>
          <w:tcPr>
            <w:tcW w:w="3510" w:type="dxa"/>
            <w:gridSpan w:val="11"/>
            <w:tcBorders>
              <w:top w:val="single" w:sz="4" w:space="0" w:color="C0C0C0"/>
              <w:bottom w:val="single" w:sz="4" w:space="0" w:color="C0C0C0"/>
              <w:right w:val="single" w:sz="4" w:space="0" w:color="C0C0C0"/>
            </w:tcBorders>
            <w:vAlign w:val="center"/>
          </w:tcPr>
          <w:p w14:paraId="3907F691" w14:textId="77777777" w:rsidR="00C90A29" w:rsidRPr="002A733C" w:rsidRDefault="00C90A29" w:rsidP="002A733C"/>
        </w:tc>
        <w:tc>
          <w:tcPr>
            <w:tcW w:w="1350" w:type="dxa"/>
            <w:gridSpan w:val="3"/>
            <w:tcBorders>
              <w:top w:val="single" w:sz="4" w:space="0" w:color="C0C0C0"/>
              <w:left w:val="single" w:sz="4" w:space="0" w:color="C0C0C0"/>
              <w:bottom w:val="single" w:sz="4" w:space="0" w:color="C0C0C0"/>
            </w:tcBorders>
            <w:vAlign w:val="center"/>
          </w:tcPr>
          <w:p w14:paraId="018AE555" w14:textId="77777777" w:rsidR="00C90A29" w:rsidRPr="002A733C" w:rsidRDefault="00C90A29" w:rsidP="002A733C">
            <w:r>
              <w:t>E-mail Address</w:t>
            </w:r>
          </w:p>
        </w:tc>
        <w:tc>
          <w:tcPr>
            <w:tcW w:w="4500" w:type="dxa"/>
            <w:gridSpan w:val="12"/>
            <w:tcBorders>
              <w:top w:val="single" w:sz="4" w:space="0" w:color="C0C0C0"/>
              <w:bottom w:val="single" w:sz="4" w:space="0" w:color="C0C0C0"/>
              <w:right w:val="single" w:sz="4" w:space="0" w:color="C0C0C0"/>
            </w:tcBorders>
            <w:vAlign w:val="center"/>
          </w:tcPr>
          <w:p w14:paraId="488C9A63" w14:textId="77777777" w:rsidR="00C90A29" w:rsidRPr="002A733C" w:rsidRDefault="00C90A29" w:rsidP="002A733C"/>
        </w:tc>
      </w:tr>
      <w:tr w:rsidR="008D40FF" w:rsidRPr="002A733C" w14:paraId="09EB6318" w14:textId="77777777">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14:paraId="39AFFFF5" w14:textId="77777777" w:rsidR="004C2FEE" w:rsidRPr="002A733C" w:rsidRDefault="004C2FEE" w:rsidP="002A733C">
            <w:r>
              <w:t>Date Available</w:t>
            </w:r>
          </w:p>
        </w:tc>
        <w:tc>
          <w:tcPr>
            <w:tcW w:w="2099" w:type="dxa"/>
            <w:gridSpan w:val="6"/>
            <w:tcBorders>
              <w:top w:val="single" w:sz="4" w:space="0" w:color="C0C0C0"/>
              <w:bottom w:val="single" w:sz="4" w:space="0" w:color="C0C0C0"/>
              <w:right w:val="single" w:sz="4" w:space="0" w:color="C0C0C0"/>
            </w:tcBorders>
            <w:vAlign w:val="center"/>
          </w:tcPr>
          <w:p w14:paraId="2FFB23BC" w14:textId="77777777" w:rsidR="004C2FEE" w:rsidRPr="002A733C" w:rsidRDefault="004C2FEE" w:rsidP="002A733C"/>
        </w:tc>
        <w:tc>
          <w:tcPr>
            <w:tcW w:w="1520" w:type="dxa"/>
            <w:gridSpan w:val="3"/>
            <w:tcBorders>
              <w:top w:val="single" w:sz="4" w:space="0" w:color="C0C0C0"/>
              <w:left w:val="single" w:sz="4" w:space="0" w:color="C0C0C0"/>
              <w:bottom w:val="single" w:sz="4" w:space="0" w:color="C0C0C0"/>
            </w:tcBorders>
            <w:vAlign w:val="center"/>
          </w:tcPr>
          <w:p w14:paraId="5096B2F2" w14:textId="77777777" w:rsidR="004C2FEE" w:rsidRPr="002A733C" w:rsidRDefault="004C2FEE" w:rsidP="002A733C"/>
        </w:tc>
        <w:tc>
          <w:tcPr>
            <w:tcW w:w="1847" w:type="dxa"/>
            <w:gridSpan w:val="7"/>
            <w:tcBorders>
              <w:top w:val="single" w:sz="4" w:space="0" w:color="C0C0C0"/>
              <w:bottom w:val="single" w:sz="4" w:space="0" w:color="C0C0C0"/>
              <w:right w:val="single" w:sz="4" w:space="0" w:color="C0C0C0"/>
            </w:tcBorders>
            <w:vAlign w:val="center"/>
          </w:tcPr>
          <w:p w14:paraId="405BCAFA" w14:textId="77777777" w:rsidR="004C2FEE" w:rsidRPr="002A733C" w:rsidRDefault="004C2FEE" w:rsidP="002A733C"/>
        </w:tc>
        <w:tc>
          <w:tcPr>
            <w:tcW w:w="1303" w:type="dxa"/>
            <w:gridSpan w:val="3"/>
            <w:tcBorders>
              <w:top w:val="single" w:sz="4" w:space="0" w:color="C0C0C0"/>
              <w:left w:val="single" w:sz="4" w:space="0" w:color="C0C0C0"/>
              <w:bottom w:val="single" w:sz="4" w:space="0" w:color="C0C0C0"/>
            </w:tcBorders>
            <w:vAlign w:val="center"/>
          </w:tcPr>
          <w:p w14:paraId="1C86A33A" w14:textId="77777777" w:rsidR="004C2FEE" w:rsidRPr="002A733C" w:rsidRDefault="002920E0" w:rsidP="002A733C">
            <w:r>
              <w:t>Date of Birth:</w:t>
            </w:r>
          </w:p>
        </w:tc>
        <w:tc>
          <w:tcPr>
            <w:tcW w:w="2070" w:type="dxa"/>
            <w:gridSpan w:val="4"/>
            <w:tcBorders>
              <w:top w:val="single" w:sz="4" w:space="0" w:color="C0C0C0"/>
              <w:bottom w:val="single" w:sz="4" w:space="0" w:color="C0C0C0"/>
              <w:right w:val="single" w:sz="4" w:space="0" w:color="C0C0C0"/>
            </w:tcBorders>
            <w:vAlign w:val="center"/>
          </w:tcPr>
          <w:p w14:paraId="7430A9B4" w14:textId="77777777" w:rsidR="004C2FEE" w:rsidRPr="002A733C" w:rsidRDefault="004C2FEE" w:rsidP="002A733C"/>
        </w:tc>
      </w:tr>
      <w:tr w:rsidR="004C2FEE" w:rsidRPr="002A733C" w14:paraId="351E0AA0" w14:textId="77777777">
        <w:trPr>
          <w:trHeight w:hRule="exact" w:val="403"/>
          <w:jc w:val="center"/>
        </w:trPr>
        <w:tc>
          <w:tcPr>
            <w:tcW w:w="1617" w:type="dxa"/>
            <w:gridSpan w:val="6"/>
            <w:tcBorders>
              <w:top w:val="single" w:sz="4" w:space="0" w:color="C0C0C0"/>
              <w:left w:val="single" w:sz="4" w:space="0" w:color="C0C0C0"/>
              <w:bottom w:val="single" w:sz="4" w:space="0" w:color="C0C0C0"/>
            </w:tcBorders>
            <w:vAlign w:val="center"/>
          </w:tcPr>
          <w:p w14:paraId="26453735" w14:textId="77777777" w:rsidR="004C2FEE" w:rsidRPr="002A733C" w:rsidRDefault="004C2FEE" w:rsidP="002A733C">
            <w:r>
              <w:t>Position Applied for</w:t>
            </w:r>
          </w:p>
        </w:tc>
        <w:tc>
          <w:tcPr>
            <w:tcW w:w="8463" w:type="dxa"/>
            <w:gridSpan w:val="21"/>
            <w:tcBorders>
              <w:top w:val="single" w:sz="4" w:space="0" w:color="C0C0C0"/>
              <w:bottom w:val="single" w:sz="4" w:space="0" w:color="C0C0C0"/>
              <w:right w:val="single" w:sz="4" w:space="0" w:color="C0C0C0"/>
            </w:tcBorders>
            <w:vAlign w:val="center"/>
          </w:tcPr>
          <w:p w14:paraId="4863BB87" w14:textId="77777777" w:rsidR="004C2FEE" w:rsidRPr="002A733C" w:rsidRDefault="004C2FEE" w:rsidP="002A733C"/>
        </w:tc>
      </w:tr>
      <w:tr w:rsidR="008D40FF" w:rsidRPr="002A733C" w14:paraId="7F1C1F06" w14:textId="77777777">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14:paraId="5C8A7B22" w14:textId="77777777" w:rsidR="004C2FEE" w:rsidRDefault="004C2FEE" w:rsidP="002A733C">
            <w:r>
              <w:t>Are you a citizen of the United States?</w:t>
            </w:r>
          </w:p>
        </w:tc>
        <w:tc>
          <w:tcPr>
            <w:tcW w:w="813" w:type="dxa"/>
            <w:gridSpan w:val="2"/>
            <w:tcBorders>
              <w:top w:val="single" w:sz="4" w:space="0" w:color="C0C0C0"/>
              <w:bottom w:val="single" w:sz="4" w:space="0" w:color="C0C0C0"/>
            </w:tcBorders>
            <w:vAlign w:val="center"/>
          </w:tcPr>
          <w:p w14:paraId="47A2AD7B" w14:textId="77777777" w:rsidR="004C2FEE" w:rsidRDefault="004C2FEE" w:rsidP="00CA28E6">
            <w:r w:rsidRPr="002A733C">
              <w:t>YES</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2"/>
            <w:tcBorders>
              <w:top w:val="single" w:sz="4" w:space="0" w:color="C0C0C0"/>
              <w:bottom w:val="single" w:sz="4" w:space="0" w:color="C0C0C0"/>
            </w:tcBorders>
            <w:vAlign w:val="center"/>
          </w:tcPr>
          <w:p w14:paraId="46E61143" w14:textId="77777777" w:rsidR="004C2FEE" w:rsidRDefault="004C2FEE" w:rsidP="00CA28E6">
            <w:r>
              <w:t xml:space="preserve">NO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3420" w:type="dxa"/>
            <w:gridSpan w:val="11"/>
            <w:tcBorders>
              <w:top w:val="single" w:sz="4" w:space="0" w:color="C0C0C0"/>
              <w:left w:val="nil"/>
              <w:bottom w:val="single" w:sz="4" w:space="0" w:color="C0C0C0"/>
            </w:tcBorders>
            <w:vAlign w:val="center"/>
          </w:tcPr>
          <w:p w14:paraId="03311F6B" w14:textId="77777777" w:rsidR="004C2FEE" w:rsidRDefault="004C2FEE" w:rsidP="002A733C">
            <w:r>
              <w:t>If no, are you authorized to work in the U.S.?</w:t>
            </w:r>
          </w:p>
        </w:tc>
        <w:tc>
          <w:tcPr>
            <w:tcW w:w="900" w:type="dxa"/>
            <w:gridSpan w:val="2"/>
            <w:tcBorders>
              <w:top w:val="single" w:sz="4" w:space="0" w:color="C0C0C0"/>
              <w:bottom w:val="single" w:sz="4" w:space="0" w:color="C0C0C0"/>
            </w:tcBorders>
            <w:vAlign w:val="center"/>
          </w:tcPr>
          <w:p w14:paraId="0E8F0AD0" w14:textId="77777777" w:rsidR="004C2FEE" w:rsidRDefault="004C2FEE" w:rsidP="00CA28E6">
            <w:r w:rsidRPr="002A733C">
              <w:t>YES</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900" w:type="dxa"/>
            <w:tcBorders>
              <w:top w:val="single" w:sz="4" w:space="0" w:color="C0C0C0"/>
              <w:bottom w:val="single" w:sz="4" w:space="0" w:color="C0C0C0"/>
              <w:right w:val="single" w:sz="4" w:space="0" w:color="C0C0C0"/>
            </w:tcBorders>
            <w:vAlign w:val="center"/>
          </w:tcPr>
          <w:p w14:paraId="209E9739" w14:textId="77777777" w:rsidR="004C2FEE" w:rsidRDefault="004C2FEE" w:rsidP="00CA28E6">
            <w:r>
              <w:t xml:space="preserve">NO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r>
      <w:tr w:rsidR="008D40FF" w:rsidRPr="002A733C" w14:paraId="77118A15" w14:textId="77777777">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14:paraId="74DF27A8" w14:textId="77777777" w:rsidR="007229D0" w:rsidRPr="002A733C" w:rsidRDefault="007229D0" w:rsidP="002A733C">
            <w:r>
              <w:t>Have you ever worked for this company?</w:t>
            </w:r>
          </w:p>
        </w:tc>
        <w:tc>
          <w:tcPr>
            <w:tcW w:w="813" w:type="dxa"/>
            <w:gridSpan w:val="2"/>
            <w:tcBorders>
              <w:top w:val="single" w:sz="4" w:space="0" w:color="C0C0C0"/>
              <w:bottom w:val="single" w:sz="4" w:space="0" w:color="C0C0C0"/>
            </w:tcBorders>
            <w:vAlign w:val="center"/>
          </w:tcPr>
          <w:p w14:paraId="30014940" w14:textId="77777777" w:rsidR="007229D0" w:rsidRPr="002A733C" w:rsidRDefault="007229D0" w:rsidP="00CA28E6">
            <w:r w:rsidRPr="002A733C">
              <w:t>YES</w:t>
            </w:r>
            <w:r w:rsidR="004C2FEE">
              <w:t xml:space="preserve"> </w:t>
            </w:r>
            <w:r>
              <w:t xml:space="preserve"> </w:t>
            </w:r>
            <w:r w:rsidR="00257B8E"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2"/>
            <w:tcBorders>
              <w:top w:val="single" w:sz="4" w:space="0" w:color="C0C0C0"/>
              <w:bottom w:val="single" w:sz="4" w:space="0" w:color="C0C0C0"/>
            </w:tcBorders>
            <w:vAlign w:val="center"/>
          </w:tcPr>
          <w:p w14:paraId="3C63E169" w14:textId="77777777" w:rsidR="007229D0" w:rsidRPr="002A733C" w:rsidRDefault="007229D0" w:rsidP="00CA28E6">
            <w:r>
              <w:t>NO</w:t>
            </w:r>
            <w:r w:rsidR="004C2FEE">
              <w:t xml:space="preserve"> </w:t>
            </w:r>
            <w:r w:rsidRPr="00CD247C">
              <w:rPr>
                <w:rStyle w:val="CheckBoxChar"/>
              </w:rP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1170" w:type="dxa"/>
            <w:gridSpan w:val="4"/>
            <w:tcBorders>
              <w:top w:val="single" w:sz="4" w:space="0" w:color="C0C0C0"/>
              <w:left w:val="nil"/>
              <w:bottom w:val="single" w:sz="4" w:space="0" w:color="C0C0C0"/>
            </w:tcBorders>
            <w:vAlign w:val="center"/>
          </w:tcPr>
          <w:p w14:paraId="5ECB45B8" w14:textId="77777777" w:rsidR="007229D0" w:rsidRPr="002A733C" w:rsidRDefault="007229D0" w:rsidP="002A733C">
            <w:r>
              <w:t>If so, when?</w:t>
            </w:r>
          </w:p>
        </w:tc>
        <w:tc>
          <w:tcPr>
            <w:tcW w:w="4050" w:type="dxa"/>
            <w:gridSpan w:val="10"/>
            <w:tcBorders>
              <w:top w:val="single" w:sz="4" w:space="0" w:color="C0C0C0"/>
              <w:bottom w:val="single" w:sz="4" w:space="0" w:color="C0C0C0"/>
              <w:right w:val="single" w:sz="4" w:space="0" w:color="C0C0C0"/>
            </w:tcBorders>
            <w:vAlign w:val="center"/>
          </w:tcPr>
          <w:p w14:paraId="373E961C" w14:textId="77777777" w:rsidR="007229D0" w:rsidRPr="002A733C" w:rsidRDefault="007229D0" w:rsidP="002A733C"/>
        </w:tc>
      </w:tr>
      <w:tr w:rsidR="008D40FF" w:rsidRPr="002A733C" w14:paraId="293CDA44" w14:textId="77777777">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14:paraId="76EB46A1" w14:textId="77777777" w:rsidR="007229D0" w:rsidRPr="002A733C" w:rsidRDefault="007229D0" w:rsidP="002A733C">
            <w:r>
              <w:t>Have you ever been convicted of a felony?</w:t>
            </w:r>
          </w:p>
        </w:tc>
        <w:tc>
          <w:tcPr>
            <w:tcW w:w="813" w:type="dxa"/>
            <w:gridSpan w:val="2"/>
            <w:tcBorders>
              <w:top w:val="single" w:sz="4" w:space="0" w:color="C0C0C0"/>
              <w:bottom w:val="single" w:sz="4" w:space="0" w:color="C0C0C0"/>
            </w:tcBorders>
            <w:vAlign w:val="center"/>
          </w:tcPr>
          <w:p w14:paraId="3B018A32" w14:textId="77777777" w:rsidR="007229D0" w:rsidRPr="002A733C" w:rsidRDefault="007229D0" w:rsidP="00CA28E6">
            <w:r w:rsidRPr="002A733C">
              <w:t>YES</w:t>
            </w:r>
            <w:r w:rsidR="004C2FEE">
              <w:t xml:space="preserve"> </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2"/>
            <w:tcBorders>
              <w:top w:val="single" w:sz="4" w:space="0" w:color="C0C0C0"/>
              <w:bottom w:val="single" w:sz="4" w:space="0" w:color="C0C0C0"/>
            </w:tcBorders>
            <w:vAlign w:val="center"/>
          </w:tcPr>
          <w:p w14:paraId="451F75CF" w14:textId="77777777" w:rsidR="007229D0" w:rsidRPr="002A733C" w:rsidRDefault="007229D0" w:rsidP="00CA28E6">
            <w:r>
              <w:t>NO</w:t>
            </w:r>
            <w:r w:rsidR="004C2FEE">
              <w:t xml:space="preserve"> </w:t>
            </w:r>
            <w:r>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1170" w:type="dxa"/>
            <w:gridSpan w:val="4"/>
            <w:tcBorders>
              <w:top w:val="single" w:sz="4" w:space="0" w:color="C0C0C0"/>
              <w:left w:val="nil"/>
              <w:bottom w:val="single" w:sz="4" w:space="0" w:color="C0C0C0"/>
            </w:tcBorders>
            <w:vAlign w:val="center"/>
          </w:tcPr>
          <w:p w14:paraId="62F75147" w14:textId="77777777" w:rsidR="007229D0" w:rsidRPr="002A733C" w:rsidRDefault="007229D0" w:rsidP="002A733C">
            <w:r>
              <w:t>If yes, explain</w:t>
            </w:r>
          </w:p>
        </w:tc>
        <w:tc>
          <w:tcPr>
            <w:tcW w:w="4050" w:type="dxa"/>
            <w:gridSpan w:val="10"/>
            <w:tcBorders>
              <w:top w:val="single" w:sz="4" w:space="0" w:color="C0C0C0"/>
              <w:bottom w:val="single" w:sz="4" w:space="0" w:color="C0C0C0"/>
              <w:right w:val="single" w:sz="4" w:space="0" w:color="C0C0C0"/>
            </w:tcBorders>
            <w:vAlign w:val="center"/>
          </w:tcPr>
          <w:p w14:paraId="44F5EAC8" w14:textId="77777777" w:rsidR="007229D0" w:rsidRPr="002A733C" w:rsidRDefault="007229D0" w:rsidP="002A733C"/>
        </w:tc>
      </w:tr>
      <w:tr w:rsidR="008B57DD" w:rsidRPr="002A733C" w14:paraId="34690DDC" w14:textId="77777777" w:rsidTr="001542A1">
        <w:trPr>
          <w:trHeight w:hRule="exact" w:val="2022"/>
          <w:jc w:val="center"/>
        </w:trPr>
        <w:tc>
          <w:tcPr>
            <w:tcW w:w="10080" w:type="dxa"/>
            <w:gridSpan w:val="27"/>
            <w:tcBorders>
              <w:top w:val="single" w:sz="4" w:space="0" w:color="C0C0C0"/>
              <w:bottom w:val="single" w:sz="4" w:space="0" w:color="C0C0C0"/>
            </w:tcBorders>
            <w:vAlign w:val="center"/>
          </w:tcPr>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620"/>
              <w:gridCol w:w="1305"/>
              <w:gridCol w:w="1305"/>
              <w:gridCol w:w="630"/>
              <w:gridCol w:w="1068"/>
              <w:gridCol w:w="732"/>
              <w:gridCol w:w="3228"/>
              <w:gridCol w:w="102"/>
              <w:gridCol w:w="90"/>
            </w:tblGrid>
            <w:tr w:rsidR="00A93248" w:rsidRPr="002A733C" w14:paraId="2BBAAFC6" w14:textId="77777777" w:rsidTr="004C13AD">
              <w:trPr>
                <w:trHeight w:hRule="exact" w:val="403"/>
                <w:jc w:val="center"/>
              </w:trPr>
              <w:tc>
                <w:tcPr>
                  <w:tcW w:w="1620" w:type="dxa"/>
                  <w:tcBorders>
                    <w:top w:val="single" w:sz="4" w:space="0" w:color="C0C0C0"/>
                    <w:left w:val="single" w:sz="4" w:space="0" w:color="C0C0C0"/>
                    <w:bottom w:val="single" w:sz="4" w:space="0" w:color="C0C0C0"/>
                  </w:tcBorders>
                  <w:vAlign w:val="center"/>
                </w:tcPr>
                <w:p w14:paraId="1E8E33DA" w14:textId="77777777" w:rsidR="00A93248" w:rsidRDefault="00A93248" w:rsidP="001542A1">
                  <w:r>
                    <w:t>Are You:</w:t>
                  </w:r>
                </w:p>
              </w:tc>
              <w:tc>
                <w:tcPr>
                  <w:tcW w:w="1305" w:type="dxa"/>
                  <w:tcBorders>
                    <w:top w:val="single" w:sz="4" w:space="0" w:color="C0C0C0"/>
                    <w:bottom w:val="single" w:sz="4" w:space="0" w:color="C0C0C0"/>
                    <w:right w:val="single" w:sz="4" w:space="0" w:color="C0C0C0"/>
                  </w:tcBorders>
                  <w:vAlign w:val="center"/>
                </w:tcPr>
                <w:p w14:paraId="5068012B" w14:textId="77777777" w:rsidR="00A93248" w:rsidRPr="002A733C" w:rsidRDefault="00A93248" w:rsidP="001542A1">
                  <w:r>
                    <w:t xml:space="preserve">Male   </w:t>
                  </w: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305" w:type="dxa"/>
                  <w:tcBorders>
                    <w:top w:val="single" w:sz="4" w:space="0" w:color="C0C0C0"/>
                    <w:bottom w:val="single" w:sz="4" w:space="0" w:color="C0C0C0"/>
                    <w:right w:val="single" w:sz="4" w:space="0" w:color="C0C0C0"/>
                  </w:tcBorders>
                  <w:vAlign w:val="center"/>
                </w:tcPr>
                <w:p w14:paraId="4101B9B2" w14:textId="77777777" w:rsidR="00A93248" w:rsidRPr="002A733C" w:rsidRDefault="00A93248" w:rsidP="001542A1">
                  <w:r>
                    <w:t xml:space="preserve">Female  </w:t>
                  </w: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630" w:type="dxa"/>
                  <w:tcBorders>
                    <w:top w:val="single" w:sz="4" w:space="0" w:color="C0C0C0"/>
                    <w:left w:val="single" w:sz="4" w:space="0" w:color="C0C0C0"/>
                    <w:bottom w:val="single" w:sz="4" w:space="0" w:color="C0C0C0"/>
                  </w:tcBorders>
                  <w:vAlign w:val="center"/>
                </w:tcPr>
                <w:p w14:paraId="7A3DAACA" w14:textId="77777777" w:rsidR="00A93248" w:rsidRDefault="00A93248" w:rsidP="001542A1"/>
              </w:tc>
              <w:tc>
                <w:tcPr>
                  <w:tcW w:w="5028" w:type="dxa"/>
                  <w:gridSpan w:val="3"/>
                  <w:tcBorders>
                    <w:top w:val="single" w:sz="4" w:space="0" w:color="C0C0C0"/>
                    <w:bottom w:val="single" w:sz="4" w:space="0" w:color="C0C0C0"/>
                    <w:right w:val="single" w:sz="4" w:space="0" w:color="C0C0C0"/>
                  </w:tcBorders>
                  <w:vAlign w:val="center"/>
                </w:tcPr>
                <w:p w14:paraId="2ACE1260" w14:textId="77777777" w:rsidR="00A93248" w:rsidRPr="002A733C" w:rsidRDefault="00A93248" w:rsidP="001542A1"/>
              </w:tc>
              <w:tc>
                <w:tcPr>
                  <w:tcW w:w="192" w:type="dxa"/>
                  <w:gridSpan w:val="2"/>
                  <w:tcBorders>
                    <w:top w:val="single" w:sz="4" w:space="0" w:color="C0C0C0"/>
                    <w:left w:val="single" w:sz="4" w:space="0" w:color="C0C0C0"/>
                    <w:bottom w:val="single" w:sz="4" w:space="0" w:color="C0C0C0"/>
                    <w:right w:val="single" w:sz="4" w:space="0" w:color="C0C0C0"/>
                  </w:tcBorders>
                  <w:vAlign w:val="center"/>
                </w:tcPr>
                <w:p w14:paraId="3EA3C49E" w14:textId="77777777" w:rsidR="00A93248" w:rsidRPr="002A733C" w:rsidRDefault="00A93248" w:rsidP="001542A1"/>
              </w:tc>
            </w:tr>
            <w:tr w:rsidR="001542A1" w:rsidRPr="002A733C" w14:paraId="7FED81DD" w14:textId="77777777" w:rsidTr="002920E0">
              <w:trPr>
                <w:trHeight w:hRule="exact" w:val="403"/>
                <w:jc w:val="center"/>
              </w:trPr>
              <w:tc>
                <w:tcPr>
                  <w:tcW w:w="1620" w:type="dxa"/>
                  <w:tcBorders>
                    <w:top w:val="single" w:sz="4" w:space="0" w:color="C0C0C0"/>
                    <w:left w:val="single" w:sz="4" w:space="0" w:color="C0C0C0"/>
                    <w:bottom w:val="single" w:sz="4" w:space="0" w:color="C0C0C0"/>
                  </w:tcBorders>
                  <w:vAlign w:val="center"/>
                </w:tcPr>
                <w:p w14:paraId="33F6189F" w14:textId="77777777" w:rsidR="001542A1" w:rsidRPr="002A733C" w:rsidRDefault="001542A1" w:rsidP="00A93248">
                  <w:r>
                    <w:t>Maiden Name if Applicable</w:t>
                  </w:r>
                </w:p>
              </w:tc>
              <w:tc>
                <w:tcPr>
                  <w:tcW w:w="2610" w:type="dxa"/>
                  <w:gridSpan w:val="2"/>
                  <w:tcBorders>
                    <w:top w:val="single" w:sz="4" w:space="0" w:color="C0C0C0"/>
                    <w:bottom w:val="single" w:sz="4" w:space="0" w:color="C0C0C0"/>
                    <w:right w:val="single" w:sz="4" w:space="0" w:color="C0C0C0"/>
                  </w:tcBorders>
                  <w:vAlign w:val="center"/>
                </w:tcPr>
                <w:p w14:paraId="031B4F80" w14:textId="77777777" w:rsidR="001542A1" w:rsidRPr="002A733C" w:rsidRDefault="001542A1" w:rsidP="001542A1"/>
              </w:tc>
              <w:tc>
                <w:tcPr>
                  <w:tcW w:w="630" w:type="dxa"/>
                  <w:tcBorders>
                    <w:top w:val="single" w:sz="4" w:space="0" w:color="C0C0C0"/>
                    <w:left w:val="single" w:sz="4" w:space="0" w:color="C0C0C0"/>
                    <w:bottom w:val="single" w:sz="4" w:space="0" w:color="C0C0C0"/>
                  </w:tcBorders>
                  <w:vAlign w:val="center"/>
                </w:tcPr>
                <w:p w14:paraId="49C59CC5" w14:textId="77777777" w:rsidR="001542A1" w:rsidRPr="002A733C" w:rsidRDefault="001542A1" w:rsidP="001542A1">
                  <w:r>
                    <w:t>Any Alias</w:t>
                  </w:r>
                </w:p>
              </w:tc>
              <w:tc>
                <w:tcPr>
                  <w:tcW w:w="5028" w:type="dxa"/>
                  <w:gridSpan w:val="3"/>
                  <w:tcBorders>
                    <w:top w:val="single" w:sz="4" w:space="0" w:color="C0C0C0"/>
                    <w:bottom w:val="single" w:sz="4" w:space="0" w:color="C0C0C0"/>
                    <w:right w:val="single" w:sz="4" w:space="0" w:color="C0C0C0"/>
                  </w:tcBorders>
                  <w:vAlign w:val="center"/>
                </w:tcPr>
                <w:p w14:paraId="3D1BFF0C" w14:textId="77777777" w:rsidR="001542A1" w:rsidRPr="002A733C" w:rsidRDefault="001542A1" w:rsidP="001542A1"/>
              </w:tc>
              <w:tc>
                <w:tcPr>
                  <w:tcW w:w="192" w:type="dxa"/>
                  <w:gridSpan w:val="2"/>
                  <w:tcBorders>
                    <w:top w:val="single" w:sz="4" w:space="0" w:color="C0C0C0"/>
                    <w:left w:val="single" w:sz="4" w:space="0" w:color="C0C0C0"/>
                    <w:bottom w:val="single" w:sz="4" w:space="0" w:color="C0C0C0"/>
                    <w:right w:val="single" w:sz="4" w:space="0" w:color="C0C0C0"/>
                  </w:tcBorders>
                  <w:vAlign w:val="center"/>
                </w:tcPr>
                <w:p w14:paraId="761432CB" w14:textId="77777777" w:rsidR="001542A1" w:rsidRPr="002A733C" w:rsidRDefault="001542A1" w:rsidP="001542A1"/>
              </w:tc>
            </w:tr>
            <w:tr w:rsidR="002920E0" w:rsidRPr="002A733C" w14:paraId="29B1C24A" w14:textId="77777777" w:rsidTr="002920E0">
              <w:trPr>
                <w:gridAfter w:val="1"/>
                <w:wAfter w:w="90" w:type="dxa"/>
                <w:trHeight w:hRule="exact" w:val="403"/>
                <w:jc w:val="center"/>
              </w:trPr>
              <w:tc>
                <w:tcPr>
                  <w:tcW w:w="5928" w:type="dxa"/>
                  <w:gridSpan w:val="5"/>
                  <w:tcBorders>
                    <w:top w:val="single" w:sz="4" w:space="0" w:color="C0C0C0"/>
                    <w:left w:val="single" w:sz="4" w:space="0" w:color="C0C0C0"/>
                    <w:bottom w:val="single" w:sz="4" w:space="0" w:color="C0C0C0"/>
                  </w:tcBorders>
                  <w:vAlign w:val="center"/>
                </w:tcPr>
                <w:p w14:paraId="559BFFAF" w14:textId="77777777" w:rsidR="002920E0" w:rsidRPr="002A733C" w:rsidRDefault="002920E0" w:rsidP="001542A1"/>
              </w:tc>
              <w:tc>
                <w:tcPr>
                  <w:tcW w:w="732" w:type="dxa"/>
                  <w:tcBorders>
                    <w:top w:val="single" w:sz="4" w:space="0" w:color="C0C0C0"/>
                    <w:left w:val="single" w:sz="4" w:space="0" w:color="C0C0C0"/>
                    <w:bottom w:val="single" w:sz="4" w:space="0" w:color="C0C0C0"/>
                  </w:tcBorders>
                  <w:vAlign w:val="center"/>
                </w:tcPr>
                <w:p w14:paraId="5CACB4EA" w14:textId="77777777" w:rsidR="002920E0" w:rsidRPr="002A733C" w:rsidRDefault="002920E0" w:rsidP="001542A1"/>
              </w:tc>
              <w:tc>
                <w:tcPr>
                  <w:tcW w:w="3330" w:type="dxa"/>
                  <w:gridSpan w:val="2"/>
                  <w:tcBorders>
                    <w:top w:val="single" w:sz="4" w:space="0" w:color="C0C0C0"/>
                    <w:bottom w:val="single" w:sz="4" w:space="0" w:color="C0C0C0"/>
                    <w:right w:val="single" w:sz="4" w:space="0" w:color="C0C0C0"/>
                  </w:tcBorders>
                  <w:vAlign w:val="center"/>
                </w:tcPr>
                <w:p w14:paraId="68A554C4" w14:textId="77777777" w:rsidR="002920E0" w:rsidRPr="002A733C" w:rsidRDefault="002920E0" w:rsidP="001542A1"/>
              </w:tc>
            </w:tr>
          </w:tbl>
          <w:p w14:paraId="2377579E" w14:textId="77777777" w:rsidR="000369CD" w:rsidRPr="002A733C" w:rsidRDefault="000369CD" w:rsidP="002A733C"/>
        </w:tc>
      </w:tr>
      <w:tr w:rsidR="000F2DF4" w:rsidRPr="002A733C" w14:paraId="2C59F582"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14:paraId="3D457302" w14:textId="77777777" w:rsidR="000F2DF4" w:rsidRPr="002A733C" w:rsidRDefault="009C220D" w:rsidP="00F264EB">
            <w:pPr>
              <w:pStyle w:val="Heading2"/>
            </w:pPr>
            <w:r w:rsidRPr="002A733C">
              <w:t>Education</w:t>
            </w:r>
          </w:p>
        </w:tc>
      </w:tr>
      <w:tr w:rsidR="00195009" w:rsidRPr="002A733C" w14:paraId="3AF91467"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122C57A4" w14:textId="77777777" w:rsidR="000F2DF4" w:rsidRPr="002A733C" w:rsidRDefault="000F2DF4" w:rsidP="009126F8">
            <w:r w:rsidRPr="002A733C">
              <w:t>High School</w:t>
            </w:r>
          </w:p>
        </w:tc>
        <w:tc>
          <w:tcPr>
            <w:tcW w:w="2970" w:type="dxa"/>
            <w:gridSpan w:val="8"/>
            <w:tcBorders>
              <w:top w:val="single" w:sz="4" w:space="0" w:color="C0C0C0"/>
              <w:bottom w:val="single" w:sz="4" w:space="0" w:color="C0C0C0"/>
              <w:right w:val="single" w:sz="4" w:space="0" w:color="C0C0C0"/>
            </w:tcBorders>
            <w:vAlign w:val="center"/>
          </w:tcPr>
          <w:p w14:paraId="4A2AF922" w14:textId="77777777" w:rsidR="000F2DF4" w:rsidRPr="002A733C" w:rsidRDefault="000F2DF4" w:rsidP="009126F8"/>
        </w:tc>
        <w:tc>
          <w:tcPr>
            <w:tcW w:w="810" w:type="dxa"/>
            <w:gridSpan w:val="2"/>
            <w:tcBorders>
              <w:top w:val="single" w:sz="4" w:space="0" w:color="C0C0C0"/>
              <w:left w:val="single" w:sz="4" w:space="0" w:color="C0C0C0"/>
              <w:bottom w:val="single" w:sz="4" w:space="0" w:color="C0C0C0"/>
            </w:tcBorders>
            <w:vAlign w:val="center"/>
          </w:tcPr>
          <w:p w14:paraId="6DA45CEC" w14:textId="77777777" w:rsidR="000F2DF4" w:rsidRPr="002A733C" w:rsidRDefault="000F2DF4"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14:paraId="558DC630" w14:textId="77777777" w:rsidR="000F2DF4" w:rsidRPr="002A733C" w:rsidRDefault="000F2DF4" w:rsidP="009126F8"/>
        </w:tc>
      </w:tr>
      <w:tr w:rsidR="00195009" w:rsidRPr="002A733C" w14:paraId="33573317"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00907BA7" w14:textId="77777777"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14:paraId="41E46D0A" w14:textId="77777777" w:rsidR="00250014" w:rsidRPr="002A733C" w:rsidRDefault="00250014" w:rsidP="009126F8"/>
        </w:tc>
        <w:tc>
          <w:tcPr>
            <w:tcW w:w="429" w:type="dxa"/>
            <w:gridSpan w:val="2"/>
            <w:tcBorders>
              <w:top w:val="single" w:sz="4" w:space="0" w:color="C0C0C0"/>
              <w:bottom w:val="single" w:sz="4" w:space="0" w:color="C0C0C0"/>
            </w:tcBorders>
            <w:vAlign w:val="center"/>
          </w:tcPr>
          <w:p w14:paraId="7337FB63" w14:textId="77777777"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14:paraId="45B3F9B4" w14:textId="77777777"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14:paraId="247F483B" w14:textId="77777777"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14:paraId="4202D11B" w14:textId="77777777" w:rsidR="00250014" w:rsidRPr="002A733C" w:rsidRDefault="00250014" w:rsidP="00CA28E6">
            <w:r w:rsidRPr="002A733C">
              <w:t>YES</w:t>
            </w:r>
            <w:r w:rsidR="004C2FEE">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bottom w:val="single" w:sz="4" w:space="0" w:color="C0C0C0"/>
              <w:right w:val="single" w:sz="4" w:space="0" w:color="C0C0C0"/>
            </w:tcBorders>
            <w:vAlign w:val="center"/>
          </w:tcPr>
          <w:p w14:paraId="011CD234" w14:textId="77777777" w:rsidR="00250014" w:rsidRPr="002A733C" w:rsidRDefault="00250014" w:rsidP="00CA28E6">
            <w:r w:rsidRPr="002A733C">
              <w:t>NO</w:t>
            </w:r>
            <w:r w:rsidR="004C2FEE">
              <w:t xml:space="preserve">  </w:t>
            </w:r>
            <w:r w:rsidR="00257B8E"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14:paraId="49B8BCC1" w14:textId="77777777"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14:paraId="4F2E03DE" w14:textId="77777777" w:rsidR="00250014" w:rsidRPr="002A733C" w:rsidRDefault="00250014" w:rsidP="009126F8"/>
        </w:tc>
      </w:tr>
      <w:tr w:rsidR="00195009" w:rsidRPr="002A733C" w14:paraId="7B8DE8B8"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334FD239" w14:textId="77777777" w:rsidR="000F2DF4" w:rsidRPr="002A733C" w:rsidRDefault="000F2DF4" w:rsidP="009126F8">
            <w:r w:rsidRPr="002A733C">
              <w:t>College</w:t>
            </w:r>
          </w:p>
        </w:tc>
        <w:tc>
          <w:tcPr>
            <w:tcW w:w="3303" w:type="dxa"/>
            <w:gridSpan w:val="9"/>
            <w:tcBorders>
              <w:top w:val="single" w:sz="4" w:space="0" w:color="C0C0C0"/>
              <w:bottom w:val="single" w:sz="4" w:space="0" w:color="C0C0C0"/>
              <w:right w:val="single" w:sz="4" w:space="0" w:color="C0C0C0"/>
            </w:tcBorders>
            <w:vAlign w:val="center"/>
          </w:tcPr>
          <w:p w14:paraId="18409885" w14:textId="77777777" w:rsidR="000F2DF4" w:rsidRPr="002A733C" w:rsidRDefault="000F2DF4" w:rsidP="009126F8"/>
        </w:tc>
        <w:tc>
          <w:tcPr>
            <w:tcW w:w="810" w:type="dxa"/>
            <w:gridSpan w:val="2"/>
            <w:tcBorders>
              <w:top w:val="single" w:sz="4" w:space="0" w:color="C0C0C0"/>
              <w:left w:val="single" w:sz="4" w:space="0" w:color="C0C0C0"/>
              <w:bottom w:val="single" w:sz="4" w:space="0" w:color="C0C0C0"/>
            </w:tcBorders>
            <w:vAlign w:val="center"/>
          </w:tcPr>
          <w:p w14:paraId="0127E88F" w14:textId="77777777" w:rsidR="000F2DF4" w:rsidRPr="002A733C" w:rsidRDefault="000F2DF4"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14:paraId="731158F0" w14:textId="77777777" w:rsidR="000F2DF4" w:rsidRPr="002A733C" w:rsidRDefault="000F2DF4" w:rsidP="009126F8"/>
        </w:tc>
      </w:tr>
      <w:tr w:rsidR="00CA28E6" w:rsidRPr="002A733C" w14:paraId="6D325C50"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0E25D80D" w14:textId="77777777"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14:paraId="5CDE3247" w14:textId="77777777" w:rsidR="00250014" w:rsidRPr="002A733C" w:rsidRDefault="00250014" w:rsidP="009126F8"/>
        </w:tc>
        <w:tc>
          <w:tcPr>
            <w:tcW w:w="429" w:type="dxa"/>
            <w:gridSpan w:val="2"/>
            <w:tcBorders>
              <w:top w:val="single" w:sz="4" w:space="0" w:color="C0C0C0"/>
              <w:bottom w:val="single" w:sz="4" w:space="0" w:color="C0C0C0"/>
            </w:tcBorders>
            <w:vAlign w:val="center"/>
          </w:tcPr>
          <w:p w14:paraId="533BB98A" w14:textId="77777777"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14:paraId="3549C49E" w14:textId="77777777"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14:paraId="6A08A0EF" w14:textId="77777777"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14:paraId="6812F239" w14:textId="77777777" w:rsidR="00250014" w:rsidRPr="002A733C" w:rsidRDefault="00250014" w:rsidP="00CA28E6">
            <w:r w:rsidRPr="002A733C">
              <w:t>YES</w:t>
            </w:r>
            <w:r w:rsidR="004C2FEE">
              <w:t xml:space="preserve">  </w:t>
            </w:r>
            <w:r w:rsidR="00257B8E"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bottom w:val="single" w:sz="4" w:space="0" w:color="C0C0C0"/>
              <w:right w:val="single" w:sz="4" w:space="0" w:color="C0C0C0"/>
            </w:tcBorders>
            <w:vAlign w:val="center"/>
          </w:tcPr>
          <w:p w14:paraId="39E36925" w14:textId="77777777" w:rsidR="00250014" w:rsidRPr="002A733C" w:rsidRDefault="00250014" w:rsidP="00CA28E6">
            <w:r w:rsidRPr="002A733C">
              <w:t>NO</w:t>
            </w:r>
            <w:r w:rsidR="004C2FEE">
              <w:t xml:space="preserve">  </w:t>
            </w:r>
            <w:r w:rsidR="00257B8E"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14:paraId="6445949E" w14:textId="77777777"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14:paraId="5C636BFB" w14:textId="77777777" w:rsidR="00250014" w:rsidRPr="002A733C" w:rsidRDefault="00250014" w:rsidP="009126F8"/>
        </w:tc>
      </w:tr>
      <w:tr w:rsidR="004C2FEE" w:rsidRPr="002A733C" w14:paraId="325C951B"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400C6AFD" w14:textId="77777777" w:rsidR="002A2510" w:rsidRPr="002A733C" w:rsidRDefault="002A2510" w:rsidP="009126F8">
            <w:r w:rsidRPr="002A733C">
              <w:t>Other</w:t>
            </w:r>
          </w:p>
        </w:tc>
        <w:tc>
          <w:tcPr>
            <w:tcW w:w="3303" w:type="dxa"/>
            <w:gridSpan w:val="9"/>
            <w:tcBorders>
              <w:top w:val="single" w:sz="4" w:space="0" w:color="C0C0C0"/>
              <w:bottom w:val="single" w:sz="4" w:space="0" w:color="C0C0C0"/>
              <w:right w:val="single" w:sz="4" w:space="0" w:color="C0C0C0"/>
            </w:tcBorders>
            <w:vAlign w:val="center"/>
          </w:tcPr>
          <w:p w14:paraId="3771448D" w14:textId="77777777" w:rsidR="002A2510" w:rsidRPr="002A733C" w:rsidRDefault="002A2510" w:rsidP="009126F8"/>
        </w:tc>
        <w:tc>
          <w:tcPr>
            <w:tcW w:w="810" w:type="dxa"/>
            <w:gridSpan w:val="2"/>
            <w:tcBorders>
              <w:top w:val="single" w:sz="4" w:space="0" w:color="C0C0C0"/>
              <w:left w:val="single" w:sz="4" w:space="0" w:color="C0C0C0"/>
              <w:bottom w:val="single" w:sz="4" w:space="0" w:color="C0C0C0"/>
            </w:tcBorders>
            <w:vAlign w:val="center"/>
          </w:tcPr>
          <w:p w14:paraId="0F5FAA7F" w14:textId="77777777" w:rsidR="002A2510" w:rsidRPr="002A733C" w:rsidRDefault="002A2510"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14:paraId="641C725F" w14:textId="77777777" w:rsidR="002A2510" w:rsidRPr="002A733C" w:rsidRDefault="002A2510" w:rsidP="009126F8"/>
        </w:tc>
      </w:tr>
      <w:tr w:rsidR="00195009" w:rsidRPr="002A733C" w14:paraId="1B0AE8E2" w14:textId="77777777">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14:paraId="24D10A8C" w14:textId="77777777"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14:paraId="028E5941" w14:textId="77777777" w:rsidR="00250014" w:rsidRPr="002A733C" w:rsidRDefault="00250014" w:rsidP="009126F8"/>
        </w:tc>
        <w:tc>
          <w:tcPr>
            <w:tcW w:w="429" w:type="dxa"/>
            <w:gridSpan w:val="2"/>
            <w:tcBorders>
              <w:top w:val="single" w:sz="4" w:space="0" w:color="C0C0C0"/>
              <w:bottom w:val="single" w:sz="4" w:space="0" w:color="C0C0C0"/>
            </w:tcBorders>
            <w:vAlign w:val="center"/>
          </w:tcPr>
          <w:p w14:paraId="2A02D587" w14:textId="77777777"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14:paraId="49C65763" w14:textId="77777777"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14:paraId="59135C69" w14:textId="77777777"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14:paraId="56CD141D" w14:textId="77777777" w:rsidR="00250014" w:rsidRPr="002A733C" w:rsidRDefault="00250014" w:rsidP="00CA28E6">
            <w:r w:rsidRPr="002A733C">
              <w:t>YES</w:t>
            </w:r>
            <w:bookmarkStart w:id="0" w:name="Check3"/>
            <w:r w:rsidR="004C2FEE">
              <w:t xml:space="preserve">  </w:t>
            </w:r>
            <w:r w:rsidR="00257B8E" w:rsidRPr="00CD247C">
              <w:rPr>
                <w:rStyle w:val="CheckBoxChar"/>
              </w:rPr>
              <w:fldChar w:fldCharType="begin">
                <w:ffData>
                  <w:name w:val="Check3"/>
                  <w:enabled/>
                  <w:calcOnExit w:val="0"/>
                  <w:checkBox>
                    <w:sizeAuto/>
                    <w:default w:val="0"/>
                  </w:checkBox>
                </w:ffData>
              </w:fldChar>
            </w:r>
            <w:r w:rsidR="007229D0"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bookmarkEnd w:id="0"/>
          </w:p>
        </w:tc>
        <w:tc>
          <w:tcPr>
            <w:tcW w:w="810" w:type="dxa"/>
            <w:gridSpan w:val="3"/>
            <w:tcBorders>
              <w:top w:val="single" w:sz="4" w:space="0" w:color="C0C0C0"/>
              <w:bottom w:val="single" w:sz="4" w:space="0" w:color="C0C0C0"/>
              <w:right w:val="single" w:sz="4" w:space="0" w:color="C0C0C0"/>
            </w:tcBorders>
            <w:vAlign w:val="center"/>
          </w:tcPr>
          <w:p w14:paraId="148992ED" w14:textId="77777777" w:rsidR="00250014" w:rsidRPr="002A733C" w:rsidRDefault="00250014" w:rsidP="00CA28E6">
            <w:r w:rsidRPr="002A733C">
              <w:t>NO</w:t>
            </w:r>
            <w:r w:rsidR="004C2FEE">
              <w:t xml:space="preserve">  </w:t>
            </w:r>
            <w:r w:rsidR="00257B8E"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257B8E" w:rsidRPr="00CD247C">
              <w:rPr>
                <w:rStyle w:val="CheckBoxChar"/>
              </w:rPr>
            </w:r>
            <w:r w:rsidR="00257B8E" w:rsidRPr="00CD247C">
              <w:rPr>
                <w:rStyle w:val="CheckBoxChar"/>
              </w:rPr>
              <w:fldChar w:fldCharType="separate"/>
            </w:r>
            <w:r w:rsidR="00257B8E"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14:paraId="7CD64145" w14:textId="77777777"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14:paraId="4292F697" w14:textId="77777777" w:rsidR="00250014" w:rsidRPr="002A733C" w:rsidRDefault="00250014" w:rsidP="009126F8"/>
        </w:tc>
      </w:tr>
      <w:tr w:rsidR="002A2510" w:rsidRPr="002A733C" w14:paraId="48548DB9" w14:textId="77777777">
        <w:trPr>
          <w:trHeight w:hRule="exact" w:val="331"/>
          <w:jc w:val="center"/>
        </w:trPr>
        <w:tc>
          <w:tcPr>
            <w:tcW w:w="10080" w:type="dxa"/>
            <w:gridSpan w:val="27"/>
            <w:tcBorders>
              <w:top w:val="single" w:sz="4" w:space="0" w:color="C0C0C0"/>
              <w:bottom w:val="single" w:sz="4" w:space="0" w:color="C0C0C0"/>
            </w:tcBorders>
            <w:vAlign w:val="center"/>
          </w:tcPr>
          <w:p w14:paraId="0C94DA68" w14:textId="77777777" w:rsidR="002A2510" w:rsidRDefault="002A2510" w:rsidP="00195009"/>
          <w:p w14:paraId="458B7304" w14:textId="77777777" w:rsidR="000369CD" w:rsidRDefault="000369CD" w:rsidP="00195009"/>
          <w:p w14:paraId="11C832E1" w14:textId="77777777" w:rsidR="000369CD" w:rsidRPr="002A733C" w:rsidRDefault="000369CD" w:rsidP="00195009"/>
        </w:tc>
      </w:tr>
      <w:tr w:rsidR="000F2DF4" w:rsidRPr="002A733C" w14:paraId="65EEF2FD"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14:paraId="6ECDBD95" w14:textId="77777777" w:rsidR="000F2DF4" w:rsidRPr="002A733C" w:rsidRDefault="009C220D" w:rsidP="00F264EB">
            <w:pPr>
              <w:pStyle w:val="Heading2"/>
            </w:pPr>
            <w:r w:rsidRPr="002A733C">
              <w:t>References</w:t>
            </w:r>
          </w:p>
        </w:tc>
      </w:tr>
      <w:tr w:rsidR="000F2DF4" w:rsidRPr="002A733C" w14:paraId="08FA0093" w14:textId="77777777">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vAlign w:val="center"/>
          </w:tcPr>
          <w:p w14:paraId="1AECC97A" w14:textId="77777777" w:rsidR="000F2DF4" w:rsidRPr="002A733C" w:rsidRDefault="000F2DF4" w:rsidP="007229D0">
            <w:pPr>
              <w:pStyle w:val="Italics"/>
            </w:pPr>
            <w:r w:rsidRPr="002A733C">
              <w:t>Please list three</w:t>
            </w:r>
            <w:r w:rsidR="0002798A" w:rsidRPr="002A733C">
              <w:t xml:space="preserve"> professional references</w:t>
            </w:r>
            <w:r w:rsidR="007229D0">
              <w:t>.</w:t>
            </w:r>
          </w:p>
        </w:tc>
      </w:tr>
      <w:tr w:rsidR="008D40FF" w:rsidRPr="002A733C" w14:paraId="1F668CEE"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79F4C42A" w14:textId="77777777" w:rsidR="000F2DF4" w:rsidRPr="002A733C" w:rsidRDefault="000F2DF4" w:rsidP="007229D0">
            <w:r w:rsidRPr="002A733C">
              <w:t>Full Name</w:t>
            </w:r>
          </w:p>
        </w:tc>
        <w:tc>
          <w:tcPr>
            <w:tcW w:w="4299" w:type="dxa"/>
            <w:gridSpan w:val="11"/>
            <w:tcBorders>
              <w:top w:val="single" w:sz="4" w:space="0" w:color="C0C0C0"/>
              <w:bottom w:val="single" w:sz="4" w:space="0" w:color="C0C0C0"/>
              <w:right w:val="single" w:sz="4" w:space="0" w:color="C0C0C0"/>
            </w:tcBorders>
            <w:vAlign w:val="center"/>
          </w:tcPr>
          <w:p w14:paraId="3E168B60" w14:textId="77777777" w:rsidR="000F2DF4" w:rsidRPr="002A733C" w:rsidRDefault="000F2DF4" w:rsidP="007229D0"/>
        </w:tc>
        <w:tc>
          <w:tcPr>
            <w:tcW w:w="1101" w:type="dxa"/>
            <w:gridSpan w:val="5"/>
            <w:tcBorders>
              <w:top w:val="single" w:sz="4" w:space="0" w:color="C0C0C0"/>
              <w:left w:val="single" w:sz="4" w:space="0" w:color="C0C0C0"/>
              <w:bottom w:val="single" w:sz="4" w:space="0" w:color="C0C0C0"/>
            </w:tcBorders>
            <w:vAlign w:val="center"/>
          </w:tcPr>
          <w:p w14:paraId="01EDAF21" w14:textId="77777777" w:rsidR="000F2DF4"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14:paraId="166442E2" w14:textId="77777777" w:rsidR="000F2DF4" w:rsidRPr="002A733C" w:rsidRDefault="000F2DF4" w:rsidP="007229D0"/>
        </w:tc>
      </w:tr>
      <w:tr w:rsidR="008D40FF" w:rsidRPr="002A733C" w14:paraId="3A79B77D"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3C39531D" w14:textId="77777777" w:rsidR="000F2DF4"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14:paraId="7E365267" w14:textId="77777777" w:rsidR="000F2DF4" w:rsidRPr="002A733C" w:rsidRDefault="000F2DF4" w:rsidP="007229D0"/>
        </w:tc>
        <w:tc>
          <w:tcPr>
            <w:tcW w:w="676" w:type="dxa"/>
            <w:gridSpan w:val="4"/>
            <w:tcBorders>
              <w:top w:val="single" w:sz="4" w:space="0" w:color="C0C0C0"/>
              <w:left w:val="single" w:sz="4" w:space="0" w:color="C0C0C0"/>
              <w:bottom w:val="single" w:sz="4" w:space="0" w:color="C0C0C0"/>
            </w:tcBorders>
            <w:vAlign w:val="center"/>
          </w:tcPr>
          <w:p w14:paraId="05043594" w14:textId="77777777" w:rsidR="000F2DF4" w:rsidRPr="002A733C" w:rsidRDefault="000F2DF4"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14:paraId="0D88217F" w14:textId="77777777" w:rsidR="000F2DF4" w:rsidRPr="002A733C" w:rsidRDefault="00C079CA" w:rsidP="007229D0">
            <w:r w:rsidRPr="002A733C">
              <w:t xml:space="preserve">(     </w:t>
            </w:r>
            <w:r w:rsidR="007229D0">
              <w:t xml:space="preserve">  </w:t>
            </w:r>
            <w:r w:rsidRPr="002A733C">
              <w:t xml:space="preserve">    )</w:t>
            </w:r>
          </w:p>
        </w:tc>
      </w:tr>
      <w:tr w:rsidR="007229D0" w:rsidRPr="002A733C" w14:paraId="66B6CB9F"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6A8112A5" w14:textId="77777777"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14:paraId="74B534C8" w14:textId="77777777" w:rsidR="000D2539" w:rsidRPr="002A733C" w:rsidRDefault="000D2539" w:rsidP="007229D0"/>
        </w:tc>
      </w:tr>
      <w:tr w:rsidR="00A50520" w:rsidRPr="002A733C" w14:paraId="33239770"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0DAE936B" w14:textId="77777777" w:rsidR="00A50520" w:rsidRPr="002A733C" w:rsidRDefault="00A50520" w:rsidP="007229D0"/>
        </w:tc>
        <w:tc>
          <w:tcPr>
            <w:tcW w:w="4299" w:type="dxa"/>
            <w:gridSpan w:val="11"/>
            <w:tcBorders>
              <w:top w:val="single" w:sz="4" w:space="0" w:color="C0C0C0"/>
              <w:bottom w:val="single" w:sz="4" w:space="0" w:color="C0C0C0"/>
              <w:right w:val="single" w:sz="4" w:space="0" w:color="C0C0C0"/>
            </w:tcBorders>
            <w:vAlign w:val="center"/>
          </w:tcPr>
          <w:p w14:paraId="7D5A1E9F" w14:textId="77777777" w:rsidR="00A50520" w:rsidRPr="002A733C" w:rsidRDefault="00A50520" w:rsidP="007229D0"/>
        </w:tc>
        <w:tc>
          <w:tcPr>
            <w:tcW w:w="1101" w:type="dxa"/>
            <w:gridSpan w:val="5"/>
            <w:tcBorders>
              <w:top w:val="single" w:sz="4" w:space="0" w:color="C0C0C0"/>
              <w:left w:val="single" w:sz="4" w:space="0" w:color="C0C0C0"/>
              <w:bottom w:val="single" w:sz="4" w:space="0" w:color="C0C0C0"/>
            </w:tcBorders>
            <w:vAlign w:val="center"/>
          </w:tcPr>
          <w:p w14:paraId="0555C728" w14:textId="77777777" w:rsidR="00A50520" w:rsidRPr="002A733C" w:rsidRDefault="00A50520" w:rsidP="007229D0"/>
        </w:tc>
        <w:tc>
          <w:tcPr>
            <w:tcW w:w="3600" w:type="dxa"/>
            <w:gridSpan w:val="8"/>
            <w:tcBorders>
              <w:top w:val="single" w:sz="4" w:space="0" w:color="C0C0C0"/>
              <w:bottom w:val="single" w:sz="4" w:space="0" w:color="C0C0C0"/>
              <w:right w:val="single" w:sz="4" w:space="0" w:color="C0C0C0"/>
            </w:tcBorders>
            <w:vAlign w:val="center"/>
          </w:tcPr>
          <w:p w14:paraId="46C5F3B7" w14:textId="77777777" w:rsidR="00A50520" w:rsidRPr="002A733C" w:rsidRDefault="00A50520" w:rsidP="007229D0"/>
        </w:tc>
      </w:tr>
      <w:tr w:rsidR="00A50520" w:rsidRPr="002A733C" w14:paraId="5EBA2A28"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77756300" w14:textId="77777777" w:rsidR="00A50520" w:rsidRPr="002A733C" w:rsidRDefault="00A50520" w:rsidP="007229D0"/>
        </w:tc>
        <w:tc>
          <w:tcPr>
            <w:tcW w:w="4299" w:type="dxa"/>
            <w:gridSpan w:val="11"/>
            <w:tcBorders>
              <w:top w:val="single" w:sz="4" w:space="0" w:color="C0C0C0"/>
              <w:bottom w:val="single" w:sz="4" w:space="0" w:color="C0C0C0"/>
              <w:right w:val="single" w:sz="4" w:space="0" w:color="C0C0C0"/>
            </w:tcBorders>
            <w:vAlign w:val="center"/>
          </w:tcPr>
          <w:p w14:paraId="6D63E37E" w14:textId="77777777" w:rsidR="00A50520" w:rsidRPr="002A733C" w:rsidRDefault="00A50520" w:rsidP="007229D0"/>
        </w:tc>
        <w:tc>
          <w:tcPr>
            <w:tcW w:w="1101" w:type="dxa"/>
            <w:gridSpan w:val="5"/>
            <w:tcBorders>
              <w:top w:val="single" w:sz="4" w:space="0" w:color="C0C0C0"/>
              <w:left w:val="single" w:sz="4" w:space="0" w:color="C0C0C0"/>
              <w:bottom w:val="single" w:sz="4" w:space="0" w:color="C0C0C0"/>
            </w:tcBorders>
            <w:vAlign w:val="center"/>
          </w:tcPr>
          <w:p w14:paraId="2C1B5994" w14:textId="77777777" w:rsidR="00A50520" w:rsidRPr="002A733C" w:rsidRDefault="00A50520" w:rsidP="007229D0"/>
        </w:tc>
        <w:tc>
          <w:tcPr>
            <w:tcW w:w="3600" w:type="dxa"/>
            <w:gridSpan w:val="8"/>
            <w:tcBorders>
              <w:top w:val="single" w:sz="4" w:space="0" w:color="C0C0C0"/>
              <w:bottom w:val="single" w:sz="4" w:space="0" w:color="C0C0C0"/>
              <w:right w:val="single" w:sz="4" w:space="0" w:color="C0C0C0"/>
            </w:tcBorders>
            <w:vAlign w:val="center"/>
          </w:tcPr>
          <w:p w14:paraId="30483F89" w14:textId="77777777" w:rsidR="00A50520" w:rsidRPr="002A733C" w:rsidRDefault="00A50520" w:rsidP="007229D0"/>
        </w:tc>
      </w:tr>
      <w:tr w:rsidR="008D40FF" w:rsidRPr="002A733C" w14:paraId="4335C774"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26F033FF" w14:textId="77777777" w:rsidR="000F2DF4" w:rsidRPr="002A733C" w:rsidRDefault="000F2DF4" w:rsidP="007229D0">
            <w:r w:rsidRPr="002A733C">
              <w:lastRenderedPageBreak/>
              <w:t>Full Name</w:t>
            </w:r>
          </w:p>
        </w:tc>
        <w:tc>
          <w:tcPr>
            <w:tcW w:w="4299" w:type="dxa"/>
            <w:gridSpan w:val="11"/>
            <w:tcBorders>
              <w:top w:val="single" w:sz="4" w:space="0" w:color="C0C0C0"/>
              <w:bottom w:val="single" w:sz="4" w:space="0" w:color="C0C0C0"/>
              <w:right w:val="single" w:sz="4" w:space="0" w:color="C0C0C0"/>
            </w:tcBorders>
            <w:vAlign w:val="center"/>
          </w:tcPr>
          <w:p w14:paraId="680793F4" w14:textId="77777777" w:rsidR="000F2DF4" w:rsidRPr="002A733C" w:rsidRDefault="000F2DF4" w:rsidP="007229D0"/>
        </w:tc>
        <w:tc>
          <w:tcPr>
            <w:tcW w:w="1101" w:type="dxa"/>
            <w:gridSpan w:val="5"/>
            <w:tcBorders>
              <w:top w:val="single" w:sz="4" w:space="0" w:color="C0C0C0"/>
              <w:left w:val="single" w:sz="4" w:space="0" w:color="C0C0C0"/>
              <w:bottom w:val="single" w:sz="4" w:space="0" w:color="C0C0C0"/>
            </w:tcBorders>
            <w:vAlign w:val="center"/>
          </w:tcPr>
          <w:p w14:paraId="05C3DB13" w14:textId="77777777" w:rsidR="000F2DF4"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14:paraId="45B81CCD" w14:textId="77777777" w:rsidR="000F2DF4" w:rsidRPr="002A733C" w:rsidRDefault="000F2DF4" w:rsidP="007229D0"/>
        </w:tc>
      </w:tr>
      <w:tr w:rsidR="008D40FF" w:rsidRPr="002A733C" w14:paraId="3AB393DE"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013184F6" w14:textId="77777777" w:rsidR="000D2539"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14:paraId="63C68058" w14:textId="77777777" w:rsidR="000D2539" w:rsidRPr="002A733C" w:rsidRDefault="000D2539" w:rsidP="007229D0"/>
        </w:tc>
        <w:tc>
          <w:tcPr>
            <w:tcW w:w="676" w:type="dxa"/>
            <w:gridSpan w:val="4"/>
            <w:tcBorders>
              <w:top w:val="single" w:sz="4" w:space="0" w:color="C0C0C0"/>
              <w:left w:val="single" w:sz="4" w:space="0" w:color="C0C0C0"/>
              <w:bottom w:val="single" w:sz="4" w:space="0" w:color="C0C0C0"/>
            </w:tcBorders>
            <w:vAlign w:val="center"/>
          </w:tcPr>
          <w:p w14:paraId="5136ABE7" w14:textId="77777777" w:rsidR="000D2539" w:rsidRPr="002A733C" w:rsidRDefault="000D2539"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14:paraId="396D8C7E" w14:textId="77777777" w:rsidR="000D2539" w:rsidRPr="002A733C" w:rsidRDefault="000D2539" w:rsidP="007229D0">
            <w:r w:rsidRPr="002A733C">
              <w:t xml:space="preserve">(     </w:t>
            </w:r>
            <w:r w:rsidR="007229D0">
              <w:t xml:space="preserve">  </w:t>
            </w:r>
            <w:r w:rsidRPr="002A733C">
              <w:t xml:space="preserve">    )</w:t>
            </w:r>
          </w:p>
        </w:tc>
      </w:tr>
      <w:tr w:rsidR="007229D0" w:rsidRPr="002A733C" w14:paraId="77A12F86"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163C7A2D" w14:textId="77777777"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14:paraId="2927D19D" w14:textId="77777777" w:rsidR="000D2539" w:rsidRPr="002A733C" w:rsidRDefault="000D2539" w:rsidP="007229D0"/>
        </w:tc>
      </w:tr>
      <w:tr w:rsidR="008D40FF" w:rsidRPr="002A733C" w14:paraId="48EC6E5D"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7DA9306C" w14:textId="77777777" w:rsidR="000D2539" w:rsidRPr="002A733C" w:rsidRDefault="000D2539" w:rsidP="007229D0">
            <w:r w:rsidRPr="002A733C">
              <w:t>Full Name</w:t>
            </w:r>
          </w:p>
        </w:tc>
        <w:tc>
          <w:tcPr>
            <w:tcW w:w="4299" w:type="dxa"/>
            <w:gridSpan w:val="11"/>
            <w:tcBorders>
              <w:top w:val="single" w:sz="4" w:space="0" w:color="C0C0C0"/>
              <w:bottom w:val="single" w:sz="4" w:space="0" w:color="C0C0C0"/>
              <w:right w:val="single" w:sz="4" w:space="0" w:color="C0C0C0"/>
            </w:tcBorders>
            <w:vAlign w:val="center"/>
          </w:tcPr>
          <w:p w14:paraId="5EB38C1B" w14:textId="77777777" w:rsidR="000D2539" w:rsidRPr="002A733C" w:rsidRDefault="000D2539" w:rsidP="007229D0"/>
        </w:tc>
        <w:tc>
          <w:tcPr>
            <w:tcW w:w="1101" w:type="dxa"/>
            <w:gridSpan w:val="5"/>
            <w:tcBorders>
              <w:top w:val="single" w:sz="4" w:space="0" w:color="C0C0C0"/>
              <w:left w:val="single" w:sz="4" w:space="0" w:color="C0C0C0"/>
              <w:bottom w:val="single" w:sz="4" w:space="0" w:color="C0C0C0"/>
            </w:tcBorders>
            <w:vAlign w:val="center"/>
          </w:tcPr>
          <w:p w14:paraId="2912BECD" w14:textId="77777777" w:rsidR="000D2539"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14:paraId="4F2E93E4" w14:textId="77777777" w:rsidR="000D2539" w:rsidRPr="002A733C" w:rsidRDefault="000D2539" w:rsidP="007229D0"/>
        </w:tc>
      </w:tr>
      <w:tr w:rsidR="008D40FF" w:rsidRPr="002A733C" w14:paraId="46E89EF2"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3152CC23" w14:textId="77777777" w:rsidR="000D2539"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14:paraId="506E3933" w14:textId="77777777" w:rsidR="000D2539" w:rsidRPr="002A733C" w:rsidRDefault="000D2539" w:rsidP="007229D0"/>
        </w:tc>
        <w:tc>
          <w:tcPr>
            <w:tcW w:w="676" w:type="dxa"/>
            <w:gridSpan w:val="4"/>
            <w:tcBorders>
              <w:top w:val="single" w:sz="4" w:space="0" w:color="C0C0C0"/>
              <w:left w:val="single" w:sz="4" w:space="0" w:color="C0C0C0"/>
              <w:bottom w:val="single" w:sz="4" w:space="0" w:color="C0C0C0"/>
            </w:tcBorders>
            <w:vAlign w:val="center"/>
          </w:tcPr>
          <w:p w14:paraId="2F95353E" w14:textId="77777777" w:rsidR="000D2539" w:rsidRPr="002A733C" w:rsidRDefault="000D2539"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14:paraId="0A284B97" w14:textId="77777777" w:rsidR="000D2539" w:rsidRPr="002A733C" w:rsidRDefault="000D2539" w:rsidP="007229D0">
            <w:r w:rsidRPr="002A733C">
              <w:t xml:space="preserve">(    </w:t>
            </w:r>
            <w:r w:rsidR="007229D0">
              <w:t xml:space="preserve">  </w:t>
            </w:r>
            <w:r w:rsidRPr="002A733C">
              <w:t xml:space="preserve">     )</w:t>
            </w:r>
          </w:p>
        </w:tc>
      </w:tr>
      <w:tr w:rsidR="007229D0" w:rsidRPr="002A733C" w14:paraId="561613B0" w14:textId="77777777">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14:paraId="65268181" w14:textId="77777777"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14:paraId="114318AB" w14:textId="77777777" w:rsidR="000D2539" w:rsidRPr="002A733C" w:rsidRDefault="000D2539" w:rsidP="007229D0"/>
        </w:tc>
      </w:tr>
    </w:tbl>
    <w:p w14:paraId="27FE304A" w14:textId="77777777" w:rsidR="00CD247C" w:rsidRDefault="00CD247C"/>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9"/>
        <w:gridCol w:w="269"/>
        <w:gridCol w:w="13"/>
        <w:gridCol w:w="85"/>
        <w:gridCol w:w="338"/>
        <w:gridCol w:w="284"/>
        <w:gridCol w:w="360"/>
        <w:gridCol w:w="540"/>
        <w:gridCol w:w="88"/>
        <w:gridCol w:w="1444"/>
        <w:gridCol w:w="360"/>
        <w:gridCol w:w="900"/>
        <w:gridCol w:w="810"/>
        <w:gridCol w:w="178"/>
        <w:gridCol w:w="542"/>
        <w:gridCol w:w="52"/>
        <w:gridCol w:w="677"/>
        <w:gridCol w:w="429"/>
        <w:gridCol w:w="12"/>
        <w:gridCol w:w="1980"/>
      </w:tblGrid>
      <w:tr w:rsidR="000D2539" w:rsidRPr="002A733C" w14:paraId="5CF7D37C" w14:textId="77777777">
        <w:trPr>
          <w:trHeight w:val="288"/>
          <w:jc w:val="center"/>
        </w:trPr>
        <w:tc>
          <w:tcPr>
            <w:tcW w:w="10080" w:type="dxa"/>
            <w:gridSpan w:val="20"/>
            <w:shd w:val="clear" w:color="auto" w:fill="E6E6E6"/>
            <w:vAlign w:val="center"/>
          </w:tcPr>
          <w:p w14:paraId="5D8F4931" w14:textId="77777777" w:rsidR="000D2539" w:rsidRPr="002A733C" w:rsidRDefault="000D2539" w:rsidP="00F264EB">
            <w:pPr>
              <w:pStyle w:val="Heading2"/>
            </w:pPr>
            <w:r w:rsidRPr="002A733C">
              <w:t xml:space="preserve">Previous </w:t>
            </w:r>
            <w:r>
              <w:t>Employment</w:t>
            </w:r>
          </w:p>
        </w:tc>
      </w:tr>
      <w:tr w:rsidR="0019779B" w:rsidRPr="002A733C" w14:paraId="021319D1" w14:textId="77777777">
        <w:trPr>
          <w:trHeight w:val="403"/>
          <w:jc w:val="center"/>
        </w:trPr>
        <w:tc>
          <w:tcPr>
            <w:tcW w:w="1001" w:type="dxa"/>
            <w:gridSpan w:val="3"/>
            <w:vAlign w:val="center"/>
          </w:tcPr>
          <w:p w14:paraId="2A793176" w14:textId="77777777" w:rsidR="000D2539" w:rsidRPr="005D5C01" w:rsidRDefault="000D2539" w:rsidP="0019779B">
            <w:pPr>
              <w:rPr>
                <w:b/>
              </w:rPr>
            </w:pPr>
            <w:r w:rsidRPr="005D5C01">
              <w:rPr>
                <w:b/>
              </w:rPr>
              <w:t>Company</w:t>
            </w:r>
          </w:p>
        </w:tc>
        <w:tc>
          <w:tcPr>
            <w:tcW w:w="4399" w:type="dxa"/>
            <w:gridSpan w:val="9"/>
            <w:tcBorders>
              <w:right w:val="single" w:sz="4" w:space="0" w:color="C0C0C0"/>
            </w:tcBorders>
            <w:vAlign w:val="center"/>
          </w:tcPr>
          <w:p w14:paraId="066B478C" w14:textId="77777777" w:rsidR="000D2539" w:rsidRPr="002A733C" w:rsidRDefault="000D2539" w:rsidP="0019779B"/>
        </w:tc>
        <w:tc>
          <w:tcPr>
            <w:tcW w:w="810" w:type="dxa"/>
            <w:tcBorders>
              <w:left w:val="single" w:sz="4" w:space="0" w:color="C0C0C0"/>
            </w:tcBorders>
            <w:vAlign w:val="center"/>
          </w:tcPr>
          <w:p w14:paraId="5CA48ADE" w14:textId="77777777" w:rsidR="000D2539" w:rsidRPr="002A733C" w:rsidRDefault="000D2539" w:rsidP="0019779B">
            <w:r w:rsidRPr="002A733C">
              <w:t>Phone</w:t>
            </w:r>
          </w:p>
        </w:tc>
        <w:tc>
          <w:tcPr>
            <w:tcW w:w="3870" w:type="dxa"/>
            <w:gridSpan w:val="7"/>
            <w:vAlign w:val="center"/>
          </w:tcPr>
          <w:p w14:paraId="2F704BA7" w14:textId="77777777" w:rsidR="000D2539" w:rsidRPr="002A733C" w:rsidRDefault="0019779B" w:rsidP="0019779B">
            <w:r w:rsidRPr="002A733C">
              <w:t xml:space="preserve">(    </w:t>
            </w:r>
            <w:r>
              <w:t xml:space="preserve">  </w:t>
            </w:r>
            <w:r w:rsidRPr="002A733C">
              <w:t xml:space="preserve">     )</w:t>
            </w:r>
          </w:p>
        </w:tc>
      </w:tr>
      <w:tr w:rsidR="0019779B" w:rsidRPr="002A733C" w14:paraId="00A4B7E8" w14:textId="77777777">
        <w:trPr>
          <w:trHeight w:val="403"/>
          <w:jc w:val="center"/>
        </w:trPr>
        <w:tc>
          <w:tcPr>
            <w:tcW w:w="988" w:type="dxa"/>
            <w:gridSpan w:val="2"/>
            <w:vAlign w:val="center"/>
          </w:tcPr>
          <w:p w14:paraId="31D219BA" w14:textId="77777777" w:rsidR="000D2539" w:rsidRPr="002A733C" w:rsidRDefault="0019779B" w:rsidP="0019779B">
            <w:r>
              <w:t>Address</w:t>
            </w:r>
          </w:p>
        </w:tc>
        <w:tc>
          <w:tcPr>
            <w:tcW w:w="4412" w:type="dxa"/>
            <w:gridSpan w:val="10"/>
            <w:tcBorders>
              <w:right w:val="single" w:sz="4" w:space="0" w:color="C0C0C0"/>
            </w:tcBorders>
            <w:vAlign w:val="center"/>
          </w:tcPr>
          <w:p w14:paraId="6431D441" w14:textId="77777777" w:rsidR="000D2539" w:rsidRPr="002A733C" w:rsidRDefault="000D2539" w:rsidP="0019779B"/>
        </w:tc>
        <w:tc>
          <w:tcPr>
            <w:tcW w:w="988" w:type="dxa"/>
            <w:gridSpan w:val="2"/>
            <w:tcBorders>
              <w:left w:val="single" w:sz="4" w:space="0" w:color="C0C0C0"/>
            </w:tcBorders>
            <w:vAlign w:val="center"/>
          </w:tcPr>
          <w:p w14:paraId="66A8B0BB" w14:textId="77777777" w:rsidR="000D2539" w:rsidRPr="002A733C" w:rsidRDefault="000D2539" w:rsidP="0019779B">
            <w:r w:rsidRPr="002A733C">
              <w:t>Supervisor</w:t>
            </w:r>
          </w:p>
        </w:tc>
        <w:tc>
          <w:tcPr>
            <w:tcW w:w="3692" w:type="dxa"/>
            <w:gridSpan w:val="6"/>
            <w:vAlign w:val="center"/>
          </w:tcPr>
          <w:p w14:paraId="7090DE15" w14:textId="77777777" w:rsidR="000D2539" w:rsidRPr="002A733C" w:rsidRDefault="000D2539" w:rsidP="0019779B"/>
        </w:tc>
      </w:tr>
      <w:tr w:rsidR="001059A0" w:rsidRPr="002A733C" w14:paraId="3CCD2AB0" w14:textId="77777777">
        <w:trPr>
          <w:trHeight w:val="403"/>
          <w:jc w:val="center"/>
        </w:trPr>
        <w:tc>
          <w:tcPr>
            <w:tcW w:w="988" w:type="dxa"/>
            <w:gridSpan w:val="2"/>
            <w:vAlign w:val="center"/>
          </w:tcPr>
          <w:p w14:paraId="4A2FDE87" w14:textId="77777777" w:rsidR="000D2539" w:rsidRPr="002A733C" w:rsidRDefault="0019779B" w:rsidP="0019779B">
            <w:r>
              <w:t>Job Title</w:t>
            </w:r>
          </w:p>
        </w:tc>
        <w:tc>
          <w:tcPr>
            <w:tcW w:w="3152" w:type="dxa"/>
            <w:gridSpan w:val="8"/>
            <w:tcBorders>
              <w:right w:val="single" w:sz="4" w:space="0" w:color="C0C0C0"/>
            </w:tcBorders>
            <w:vAlign w:val="center"/>
          </w:tcPr>
          <w:p w14:paraId="2978B112" w14:textId="77777777" w:rsidR="000D2539" w:rsidRPr="002A733C" w:rsidRDefault="000D2539" w:rsidP="0019779B"/>
        </w:tc>
        <w:tc>
          <w:tcPr>
            <w:tcW w:w="1260" w:type="dxa"/>
            <w:gridSpan w:val="2"/>
            <w:tcBorders>
              <w:left w:val="single" w:sz="4" w:space="0" w:color="C0C0C0"/>
            </w:tcBorders>
            <w:vAlign w:val="center"/>
          </w:tcPr>
          <w:p w14:paraId="162DBE2F"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73E5BEDA" w14:textId="77777777" w:rsidR="000D2539" w:rsidRPr="002A733C" w:rsidRDefault="000D2539" w:rsidP="0019779B">
            <w:r w:rsidRPr="002A733C">
              <w:t>$</w:t>
            </w:r>
          </w:p>
        </w:tc>
        <w:tc>
          <w:tcPr>
            <w:tcW w:w="1170" w:type="dxa"/>
            <w:gridSpan w:val="4"/>
            <w:tcBorders>
              <w:left w:val="single" w:sz="4" w:space="0" w:color="C0C0C0"/>
            </w:tcBorders>
            <w:vAlign w:val="center"/>
          </w:tcPr>
          <w:p w14:paraId="4FD7B0B9" w14:textId="77777777" w:rsidR="000D2539" w:rsidRPr="002A733C" w:rsidRDefault="000D2539" w:rsidP="0019779B">
            <w:r w:rsidRPr="002A733C">
              <w:t>Ending Salary</w:t>
            </w:r>
          </w:p>
        </w:tc>
        <w:tc>
          <w:tcPr>
            <w:tcW w:w="1980" w:type="dxa"/>
            <w:vAlign w:val="center"/>
          </w:tcPr>
          <w:p w14:paraId="20A3890B" w14:textId="77777777" w:rsidR="000D2539" w:rsidRPr="002A733C" w:rsidRDefault="000D2539" w:rsidP="0019779B">
            <w:r w:rsidRPr="002A733C">
              <w:t>$</w:t>
            </w:r>
          </w:p>
        </w:tc>
      </w:tr>
      <w:tr w:rsidR="004C2FEE" w:rsidRPr="002A733C" w14:paraId="294F6D04" w14:textId="77777777">
        <w:trPr>
          <w:trHeight w:val="403"/>
          <w:jc w:val="center"/>
        </w:trPr>
        <w:tc>
          <w:tcPr>
            <w:tcW w:w="1424" w:type="dxa"/>
            <w:gridSpan w:val="5"/>
            <w:vAlign w:val="center"/>
          </w:tcPr>
          <w:p w14:paraId="25EB648D" w14:textId="77777777" w:rsidR="000D2539" w:rsidRPr="002A733C" w:rsidRDefault="000D2539" w:rsidP="0019779B">
            <w:r w:rsidRPr="002A733C">
              <w:t>Responsibilities</w:t>
            </w:r>
          </w:p>
        </w:tc>
        <w:tc>
          <w:tcPr>
            <w:tcW w:w="8656" w:type="dxa"/>
            <w:gridSpan w:val="15"/>
            <w:vAlign w:val="center"/>
          </w:tcPr>
          <w:p w14:paraId="527D3B0E" w14:textId="77777777" w:rsidR="000D2539" w:rsidRPr="002A733C" w:rsidRDefault="000D2539" w:rsidP="0019779B"/>
        </w:tc>
      </w:tr>
      <w:tr w:rsidR="0019779B" w:rsidRPr="002A733C" w14:paraId="0D3B518B" w14:textId="77777777">
        <w:trPr>
          <w:trHeight w:val="403"/>
          <w:jc w:val="center"/>
        </w:trPr>
        <w:tc>
          <w:tcPr>
            <w:tcW w:w="719" w:type="dxa"/>
            <w:vAlign w:val="center"/>
          </w:tcPr>
          <w:p w14:paraId="6715FFA1" w14:textId="77777777" w:rsidR="000D2539" w:rsidRPr="002A733C" w:rsidRDefault="000D2539" w:rsidP="0019779B">
            <w:r w:rsidRPr="002A733C">
              <w:t>From</w:t>
            </w:r>
          </w:p>
        </w:tc>
        <w:tc>
          <w:tcPr>
            <w:tcW w:w="705" w:type="dxa"/>
            <w:gridSpan w:val="4"/>
            <w:vAlign w:val="center"/>
          </w:tcPr>
          <w:p w14:paraId="51FCA0C6" w14:textId="77777777" w:rsidR="000D2539" w:rsidRPr="002A733C" w:rsidRDefault="000D2539" w:rsidP="0019779B"/>
        </w:tc>
        <w:tc>
          <w:tcPr>
            <w:tcW w:w="644" w:type="dxa"/>
            <w:gridSpan w:val="2"/>
            <w:vAlign w:val="center"/>
          </w:tcPr>
          <w:p w14:paraId="63B0AB3D" w14:textId="77777777" w:rsidR="000D2539" w:rsidRPr="002A733C" w:rsidRDefault="000D2539" w:rsidP="0019779B">
            <w:r w:rsidRPr="002A733C">
              <w:t>To</w:t>
            </w:r>
          </w:p>
        </w:tc>
        <w:tc>
          <w:tcPr>
            <w:tcW w:w="628" w:type="dxa"/>
            <w:gridSpan w:val="2"/>
            <w:tcBorders>
              <w:right w:val="single" w:sz="4" w:space="0" w:color="C0C0C0"/>
            </w:tcBorders>
            <w:vAlign w:val="center"/>
          </w:tcPr>
          <w:p w14:paraId="0BA61ECD" w14:textId="77777777" w:rsidR="000D2539" w:rsidRPr="002A733C" w:rsidRDefault="000D2539" w:rsidP="0019779B"/>
        </w:tc>
        <w:tc>
          <w:tcPr>
            <w:tcW w:w="1804" w:type="dxa"/>
            <w:gridSpan w:val="2"/>
            <w:tcBorders>
              <w:left w:val="single" w:sz="4" w:space="0" w:color="C0C0C0"/>
            </w:tcBorders>
            <w:vAlign w:val="center"/>
          </w:tcPr>
          <w:p w14:paraId="7EF85791" w14:textId="77777777" w:rsidR="000D2539" w:rsidRPr="002A733C" w:rsidRDefault="007E56C4" w:rsidP="0019779B">
            <w:r w:rsidRPr="002A733C">
              <w:t>Reason for L</w:t>
            </w:r>
            <w:r w:rsidR="000D2539" w:rsidRPr="002A733C">
              <w:t>eaving</w:t>
            </w:r>
          </w:p>
        </w:tc>
        <w:tc>
          <w:tcPr>
            <w:tcW w:w="5580" w:type="dxa"/>
            <w:gridSpan w:val="9"/>
            <w:vAlign w:val="center"/>
          </w:tcPr>
          <w:p w14:paraId="18443F41" w14:textId="77777777" w:rsidR="000D2539" w:rsidRPr="002A733C" w:rsidRDefault="000D2539" w:rsidP="0019779B"/>
        </w:tc>
      </w:tr>
      <w:tr w:rsidR="008D40FF" w:rsidRPr="002A733C" w14:paraId="1016CF7B" w14:textId="77777777">
        <w:trPr>
          <w:trHeight w:val="403"/>
          <w:jc w:val="center"/>
        </w:trPr>
        <w:tc>
          <w:tcPr>
            <w:tcW w:w="4500" w:type="dxa"/>
            <w:gridSpan w:val="11"/>
            <w:vAlign w:val="center"/>
          </w:tcPr>
          <w:p w14:paraId="37B40C6D" w14:textId="77777777" w:rsidR="000D2539" w:rsidRPr="002A733C" w:rsidRDefault="000D2539" w:rsidP="0019779B">
            <w:r w:rsidRPr="002A733C">
              <w:t>May we contact your previous supervisor for a reference?</w:t>
            </w:r>
          </w:p>
        </w:tc>
        <w:tc>
          <w:tcPr>
            <w:tcW w:w="900" w:type="dxa"/>
            <w:vAlign w:val="center"/>
          </w:tcPr>
          <w:p w14:paraId="114D7DA7" w14:textId="77777777" w:rsidR="000D2539" w:rsidRPr="002A733C" w:rsidRDefault="000D2539" w:rsidP="00CA28E6">
            <w:r w:rsidRPr="002A733C">
              <w:t>YES</w:t>
            </w:r>
            <w:r w:rsidR="0019779B">
              <w:t xml:space="preserve">  </w:t>
            </w:r>
            <w:r w:rsidR="00257B8E"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810" w:type="dxa"/>
            <w:vAlign w:val="center"/>
          </w:tcPr>
          <w:p w14:paraId="64DA3127" w14:textId="77777777" w:rsidR="000D2539" w:rsidRPr="002A733C" w:rsidRDefault="000D2539" w:rsidP="00CA28E6">
            <w:r w:rsidRPr="002A733C">
              <w:t>NO</w:t>
            </w:r>
            <w:r w:rsidR="0019779B">
              <w:t xml:space="preserve">  </w:t>
            </w:r>
            <w:r w:rsidR="00257B8E"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3870" w:type="dxa"/>
            <w:gridSpan w:val="7"/>
            <w:vAlign w:val="center"/>
          </w:tcPr>
          <w:p w14:paraId="219C9BEE" w14:textId="77777777" w:rsidR="000D2539" w:rsidRPr="002A733C" w:rsidRDefault="000D2539" w:rsidP="0019779B"/>
        </w:tc>
      </w:tr>
      <w:tr w:rsidR="0019779B" w:rsidRPr="002A733C" w14:paraId="44A0D690" w14:textId="77777777">
        <w:trPr>
          <w:trHeight w:val="403"/>
          <w:jc w:val="center"/>
        </w:trPr>
        <w:tc>
          <w:tcPr>
            <w:tcW w:w="1001" w:type="dxa"/>
            <w:gridSpan w:val="3"/>
            <w:vAlign w:val="center"/>
          </w:tcPr>
          <w:p w14:paraId="5622693D" w14:textId="77777777" w:rsidR="000D2539" w:rsidRPr="005D5C01" w:rsidRDefault="000D2539" w:rsidP="0019779B">
            <w:pPr>
              <w:rPr>
                <w:b/>
              </w:rPr>
            </w:pPr>
            <w:r w:rsidRPr="005D5C01">
              <w:rPr>
                <w:b/>
              </w:rPr>
              <w:t>Company</w:t>
            </w:r>
          </w:p>
        </w:tc>
        <w:tc>
          <w:tcPr>
            <w:tcW w:w="4399" w:type="dxa"/>
            <w:gridSpan w:val="9"/>
            <w:tcBorders>
              <w:right w:val="single" w:sz="4" w:space="0" w:color="C0C0C0"/>
            </w:tcBorders>
            <w:vAlign w:val="center"/>
          </w:tcPr>
          <w:p w14:paraId="012C34E9" w14:textId="77777777" w:rsidR="000D2539" w:rsidRPr="002A733C" w:rsidRDefault="000D2539" w:rsidP="0019779B"/>
        </w:tc>
        <w:tc>
          <w:tcPr>
            <w:tcW w:w="810" w:type="dxa"/>
            <w:tcBorders>
              <w:left w:val="single" w:sz="4" w:space="0" w:color="C0C0C0"/>
            </w:tcBorders>
            <w:vAlign w:val="center"/>
          </w:tcPr>
          <w:p w14:paraId="17F689C4" w14:textId="77777777" w:rsidR="000D2539" w:rsidRPr="002A733C" w:rsidRDefault="000D2539" w:rsidP="0019779B">
            <w:r w:rsidRPr="002A733C">
              <w:t>Phone</w:t>
            </w:r>
          </w:p>
        </w:tc>
        <w:tc>
          <w:tcPr>
            <w:tcW w:w="3870" w:type="dxa"/>
            <w:gridSpan w:val="7"/>
            <w:vAlign w:val="center"/>
          </w:tcPr>
          <w:p w14:paraId="680FE3BE" w14:textId="77777777" w:rsidR="000D2539" w:rsidRPr="002A733C" w:rsidRDefault="000D2539" w:rsidP="0019779B">
            <w:r w:rsidRPr="002A733C">
              <w:t>(         )</w:t>
            </w:r>
          </w:p>
        </w:tc>
      </w:tr>
      <w:tr w:rsidR="0019779B" w:rsidRPr="002A733C" w14:paraId="3EB0DAEE" w14:textId="77777777">
        <w:trPr>
          <w:trHeight w:val="403"/>
          <w:jc w:val="center"/>
        </w:trPr>
        <w:tc>
          <w:tcPr>
            <w:tcW w:w="988" w:type="dxa"/>
            <w:gridSpan w:val="2"/>
            <w:vAlign w:val="center"/>
          </w:tcPr>
          <w:p w14:paraId="69542F12" w14:textId="77777777" w:rsidR="000D2539" w:rsidRPr="002A733C" w:rsidRDefault="000D2539" w:rsidP="0019779B">
            <w:r w:rsidRPr="002A733C">
              <w:t>Address</w:t>
            </w:r>
          </w:p>
        </w:tc>
        <w:tc>
          <w:tcPr>
            <w:tcW w:w="4412" w:type="dxa"/>
            <w:gridSpan w:val="10"/>
            <w:tcBorders>
              <w:right w:val="single" w:sz="4" w:space="0" w:color="C0C0C0"/>
            </w:tcBorders>
            <w:vAlign w:val="center"/>
          </w:tcPr>
          <w:p w14:paraId="5D9EC0CB" w14:textId="77777777" w:rsidR="000D2539" w:rsidRPr="002A733C" w:rsidRDefault="000D2539" w:rsidP="0019779B"/>
        </w:tc>
        <w:tc>
          <w:tcPr>
            <w:tcW w:w="988" w:type="dxa"/>
            <w:gridSpan w:val="2"/>
            <w:tcBorders>
              <w:left w:val="single" w:sz="4" w:space="0" w:color="C0C0C0"/>
            </w:tcBorders>
            <w:vAlign w:val="center"/>
          </w:tcPr>
          <w:p w14:paraId="2E57243B" w14:textId="77777777" w:rsidR="000D2539" w:rsidRPr="002A733C" w:rsidRDefault="000D2539" w:rsidP="0019779B">
            <w:r w:rsidRPr="002A733C">
              <w:t>Supervisor</w:t>
            </w:r>
          </w:p>
        </w:tc>
        <w:tc>
          <w:tcPr>
            <w:tcW w:w="3692" w:type="dxa"/>
            <w:gridSpan w:val="6"/>
            <w:vAlign w:val="center"/>
          </w:tcPr>
          <w:p w14:paraId="6015C845" w14:textId="77777777" w:rsidR="000D2539" w:rsidRPr="002A733C" w:rsidRDefault="000D2539" w:rsidP="0019779B"/>
        </w:tc>
      </w:tr>
      <w:tr w:rsidR="001059A0" w:rsidRPr="002A733C" w14:paraId="180BAD3C" w14:textId="77777777">
        <w:trPr>
          <w:trHeight w:val="403"/>
          <w:jc w:val="center"/>
        </w:trPr>
        <w:tc>
          <w:tcPr>
            <w:tcW w:w="988" w:type="dxa"/>
            <w:gridSpan w:val="2"/>
            <w:vAlign w:val="center"/>
          </w:tcPr>
          <w:p w14:paraId="21CBAA77" w14:textId="77777777" w:rsidR="000D2539" w:rsidRPr="002A733C" w:rsidRDefault="000D2539" w:rsidP="0019779B">
            <w:r w:rsidRPr="002A733C">
              <w:t>Job Title</w:t>
            </w:r>
          </w:p>
        </w:tc>
        <w:tc>
          <w:tcPr>
            <w:tcW w:w="3152" w:type="dxa"/>
            <w:gridSpan w:val="8"/>
            <w:tcBorders>
              <w:right w:val="single" w:sz="4" w:space="0" w:color="C0C0C0"/>
            </w:tcBorders>
            <w:vAlign w:val="center"/>
          </w:tcPr>
          <w:p w14:paraId="1D574E15" w14:textId="77777777" w:rsidR="000D2539" w:rsidRPr="002A733C" w:rsidRDefault="000D2539" w:rsidP="0019779B"/>
        </w:tc>
        <w:tc>
          <w:tcPr>
            <w:tcW w:w="1260" w:type="dxa"/>
            <w:gridSpan w:val="2"/>
            <w:tcBorders>
              <w:left w:val="single" w:sz="4" w:space="0" w:color="C0C0C0"/>
            </w:tcBorders>
            <w:vAlign w:val="center"/>
          </w:tcPr>
          <w:p w14:paraId="395B2D9B"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79F17310" w14:textId="77777777" w:rsidR="000D2539" w:rsidRPr="002A733C" w:rsidRDefault="000D2539" w:rsidP="0019779B">
            <w:r w:rsidRPr="002A733C">
              <w:t>$</w:t>
            </w:r>
          </w:p>
        </w:tc>
        <w:tc>
          <w:tcPr>
            <w:tcW w:w="1170" w:type="dxa"/>
            <w:gridSpan w:val="4"/>
            <w:tcBorders>
              <w:left w:val="single" w:sz="4" w:space="0" w:color="C0C0C0"/>
            </w:tcBorders>
            <w:vAlign w:val="center"/>
          </w:tcPr>
          <w:p w14:paraId="3ED83243" w14:textId="77777777" w:rsidR="000D2539" w:rsidRPr="002A733C" w:rsidRDefault="000D2539" w:rsidP="0019779B">
            <w:r w:rsidRPr="002A733C">
              <w:t>Ending Salary</w:t>
            </w:r>
          </w:p>
        </w:tc>
        <w:tc>
          <w:tcPr>
            <w:tcW w:w="1980" w:type="dxa"/>
            <w:vAlign w:val="center"/>
          </w:tcPr>
          <w:p w14:paraId="070CFB27" w14:textId="77777777" w:rsidR="000D2539" w:rsidRPr="002A733C" w:rsidRDefault="000D2539" w:rsidP="0019779B">
            <w:r w:rsidRPr="002A733C">
              <w:t>$</w:t>
            </w:r>
          </w:p>
        </w:tc>
      </w:tr>
      <w:tr w:rsidR="004C2FEE" w:rsidRPr="002A733C" w14:paraId="3BDBB487" w14:textId="77777777">
        <w:trPr>
          <w:trHeight w:val="403"/>
          <w:jc w:val="center"/>
        </w:trPr>
        <w:tc>
          <w:tcPr>
            <w:tcW w:w="1424" w:type="dxa"/>
            <w:gridSpan w:val="5"/>
            <w:vAlign w:val="center"/>
          </w:tcPr>
          <w:p w14:paraId="130194C4" w14:textId="77777777" w:rsidR="000D2539" w:rsidRPr="002A733C" w:rsidRDefault="000D2539" w:rsidP="0019779B">
            <w:r w:rsidRPr="002A733C">
              <w:t>Responsibilities</w:t>
            </w:r>
          </w:p>
        </w:tc>
        <w:tc>
          <w:tcPr>
            <w:tcW w:w="8656" w:type="dxa"/>
            <w:gridSpan w:val="15"/>
            <w:vAlign w:val="center"/>
          </w:tcPr>
          <w:p w14:paraId="3EB4DEFF" w14:textId="77777777" w:rsidR="000D2539" w:rsidRPr="002A733C" w:rsidRDefault="000D2539" w:rsidP="0019779B"/>
        </w:tc>
      </w:tr>
      <w:tr w:rsidR="0019779B" w:rsidRPr="002A733C" w14:paraId="1ADBE691" w14:textId="77777777">
        <w:trPr>
          <w:trHeight w:val="403"/>
          <w:jc w:val="center"/>
        </w:trPr>
        <w:tc>
          <w:tcPr>
            <w:tcW w:w="719" w:type="dxa"/>
            <w:vAlign w:val="center"/>
          </w:tcPr>
          <w:p w14:paraId="76A97B5A" w14:textId="77777777" w:rsidR="000D2539" w:rsidRPr="002A733C" w:rsidRDefault="000D2539" w:rsidP="0019779B">
            <w:r w:rsidRPr="002A733C">
              <w:t>From</w:t>
            </w:r>
          </w:p>
        </w:tc>
        <w:tc>
          <w:tcPr>
            <w:tcW w:w="705" w:type="dxa"/>
            <w:gridSpan w:val="4"/>
            <w:vAlign w:val="center"/>
          </w:tcPr>
          <w:p w14:paraId="5EEE2381" w14:textId="77777777" w:rsidR="000D2539" w:rsidRPr="002A733C" w:rsidRDefault="000D2539" w:rsidP="0019779B"/>
        </w:tc>
        <w:tc>
          <w:tcPr>
            <w:tcW w:w="644" w:type="dxa"/>
            <w:gridSpan w:val="2"/>
            <w:vAlign w:val="center"/>
          </w:tcPr>
          <w:p w14:paraId="70D4F6C9" w14:textId="77777777" w:rsidR="000D2539" w:rsidRPr="002A733C" w:rsidRDefault="000D2539" w:rsidP="0019779B">
            <w:r w:rsidRPr="002A733C">
              <w:t>To</w:t>
            </w:r>
          </w:p>
        </w:tc>
        <w:tc>
          <w:tcPr>
            <w:tcW w:w="628" w:type="dxa"/>
            <w:gridSpan w:val="2"/>
            <w:tcBorders>
              <w:right w:val="single" w:sz="4" w:space="0" w:color="C0C0C0"/>
            </w:tcBorders>
            <w:vAlign w:val="center"/>
          </w:tcPr>
          <w:p w14:paraId="350C5E94" w14:textId="77777777" w:rsidR="000D2539" w:rsidRPr="002A733C" w:rsidRDefault="000D2539" w:rsidP="0019779B"/>
        </w:tc>
        <w:tc>
          <w:tcPr>
            <w:tcW w:w="1804" w:type="dxa"/>
            <w:gridSpan w:val="2"/>
            <w:tcBorders>
              <w:left w:val="single" w:sz="4" w:space="0" w:color="C0C0C0"/>
            </w:tcBorders>
            <w:vAlign w:val="center"/>
          </w:tcPr>
          <w:p w14:paraId="36951A6D" w14:textId="77777777" w:rsidR="000D2539" w:rsidRPr="002A733C" w:rsidRDefault="007E56C4" w:rsidP="0019779B">
            <w:r w:rsidRPr="002A733C">
              <w:t>Reason for L</w:t>
            </w:r>
            <w:r w:rsidR="000D2539" w:rsidRPr="002A733C">
              <w:t>eaving</w:t>
            </w:r>
          </w:p>
        </w:tc>
        <w:tc>
          <w:tcPr>
            <w:tcW w:w="5580" w:type="dxa"/>
            <w:gridSpan w:val="9"/>
            <w:vAlign w:val="center"/>
          </w:tcPr>
          <w:p w14:paraId="11238617" w14:textId="77777777" w:rsidR="000D2539" w:rsidRPr="002A733C" w:rsidRDefault="000D2539" w:rsidP="0019779B"/>
        </w:tc>
      </w:tr>
      <w:tr w:rsidR="00CA28E6" w:rsidRPr="002A733C" w14:paraId="6FCC0FFD" w14:textId="77777777">
        <w:trPr>
          <w:trHeight w:val="403"/>
          <w:jc w:val="center"/>
        </w:trPr>
        <w:tc>
          <w:tcPr>
            <w:tcW w:w="4500" w:type="dxa"/>
            <w:gridSpan w:val="11"/>
            <w:vAlign w:val="center"/>
          </w:tcPr>
          <w:p w14:paraId="012903B9" w14:textId="77777777" w:rsidR="000D2539" w:rsidRPr="002A733C" w:rsidRDefault="000D2539" w:rsidP="0019779B">
            <w:r w:rsidRPr="002A733C">
              <w:t>May we contact your previous supervisor for a reference?</w:t>
            </w:r>
          </w:p>
        </w:tc>
        <w:tc>
          <w:tcPr>
            <w:tcW w:w="900" w:type="dxa"/>
            <w:vAlign w:val="center"/>
          </w:tcPr>
          <w:p w14:paraId="1D8088C8" w14:textId="77777777" w:rsidR="000D2539" w:rsidRPr="002A733C" w:rsidRDefault="002D486E" w:rsidP="00CA28E6">
            <w:r w:rsidRPr="002A733C">
              <w:t>YES</w:t>
            </w:r>
            <w:r>
              <w:t xml:space="preserve">  </w:t>
            </w:r>
            <w:r w:rsidR="00257B8E"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810" w:type="dxa"/>
            <w:vAlign w:val="center"/>
          </w:tcPr>
          <w:p w14:paraId="670C1973" w14:textId="77777777" w:rsidR="000D2539" w:rsidRPr="002A733C" w:rsidRDefault="002D486E" w:rsidP="00CA28E6">
            <w:r w:rsidRPr="002A733C">
              <w:t>NO</w:t>
            </w:r>
            <w:r>
              <w:t xml:space="preserve">  </w:t>
            </w:r>
            <w:r w:rsidR="00257B8E"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3870" w:type="dxa"/>
            <w:gridSpan w:val="7"/>
            <w:vAlign w:val="center"/>
          </w:tcPr>
          <w:p w14:paraId="56395057" w14:textId="77777777" w:rsidR="000D2539" w:rsidRPr="002A733C" w:rsidRDefault="000D2539" w:rsidP="0019779B"/>
        </w:tc>
      </w:tr>
      <w:tr w:rsidR="00CA28E6" w:rsidRPr="002A733C" w14:paraId="54606965" w14:textId="77777777">
        <w:trPr>
          <w:trHeight w:val="403"/>
          <w:jc w:val="center"/>
        </w:trPr>
        <w:tc>
          <w:tcPr>
            <w:tcW w:w="988" w:type="dxa"/>
            <w:gridSpan w:val="2"/>
            <w:vAlign w:val="center"/>
          </w:tcPr>
          <w:p w14:paraId="028E5CD1" w14:textId="77777777" w:rsidR="000D2539" w:rsidRPr="005D5C01" w:rsidRDefault="000D2539" w:rsidP="0019779B">
            <w:pPr>
              <w:rPr>
                <w:b/>
              </w:rPr>
            </w:pPr>
            <w:r w:rsidRPr="005D5C01">
              <w:rPr>
                <w:b/>
              </w:rPr>
              <w:t>Company</w:t>
            </w:r>
          </w:p>
        </w:tc>
        <w:tc>
          <w:tcPr>
            <w:tcW w:w="4412" w:type="dxa"/>
            <w:gridSpan w:val="10"/>
            <w:tcBorders>
              <w:right w:val="single" w:sz="4" w:space="0" w:color="C0C0C0"/>
            </w:tcBorders>
            <w:vAlign w:val="center"/>
          </w:tcPr>
          <w:p w14:paraId="2A8B73CD" w14:textId="77777777" w:rsidR="000D2539" w:rsidRPr="002A733C" w:rsidRDefault="000D2539" w:rsidP="0019779B"/>
        </w:tc>
        <w:tc>
          <w:tcPr>
            <w:tcW w:w="810" w:type="dxa"/>
            <w:tcBorders>
              <w:left w:val="single" w:sz="4" w:space="0" w:color="C0C0C0"/>
            </w:tcBorders>
            <w:vAlign w:val="center"/>
          </w:tcPr>
          <w:p w14:paraId="42E649F4" w14:textId="77777777" w:rsidR="000D2539" w:rsidRPr="002A733C" w:rsidRDefault="000D2539" w:rsidP="0019779B">
            <w:r w:rsidRPr="002A733C">
              <w:t>Phone</w:t>
            </w:r>
          </w:p>
        </w:tc>
        <w:tc>
          <w:tcPr>
            <w:tcW w:w="3870" w:type="dxa"/>
            <w:gridSpan w:val="7"/>
            <w:vAlign w:val="center"/>
          </w:tcPr>
          <w:p w14:paraId="17AFF540" w14:textId="77777777" w:rsidR="000D2539" w:rsidRPr="002A733C" w:rsidRDefault="000D2539" w:rsidP="0019779B">
            <w:r w:rsidRPr="002A733C">
              <w:t>(         )</w:t>
            </w:r>
          </w:p>
        </w:tc>
      </w:tr>
      <w:tr w:rsidR="0019779B" w:rsidRPr="002A733C" w14:paraId="62BA2739" w14:textId="77777777">
        <w:trPr>
          <w:trHeight w:val="403"/>
          <w:jc w:val="center"/>
        </w:trPr>
        <w:tc>
          <w:tcPr>
            <w:tcW w:w="988" w:type="dxa"/>
            <w:gridSpan w:val="2"/>
            <w:vAlign w:val="center"/>
          </w:tcPr>
          <w:p w14:paraId="11B83D08" w14:textId="77777777" w:rsidR="000D2539" w:rsidRPr="002A733C" w:rsidRDefault="000D2539" w:rsidP="0019779B">
            <w:r w:rsidRPr="002A733C">
              <w:t>Address</w:t>
            </w:r>
          </w:p>
        </w:tc>
        <w:tc>
          <w:tcPr>
            <w:tcW w:w="4412" w:type="dxa"/>
            <w:gridSpan w:val="10"/>
            <w:tcBorders>
              <w:right w:val="single" w:sz="4" w:space="0" w:color="C0C0C0"/>
            </w:tcBorders>
            <w:vAlign w:val="center"/>
          </w:tcPr>
          <w:p w14:paraId="640A209D" w14:textId="77777777" w:rsidR="000D2539" w:rsidRPr="002A733C" w:rsidRDefault="000D2539" w:rsidP="0019779B"/>
        </w:tc>
        <w:tc>
          <w:tcPr>
            <w:tcW w:w="988" w:type="dxa"/>
            <w:gridSpan w:val="2"/>
            <w:tcBorders>
              <w:left w:val="single" w:sz="4" w:space="0" w:color="C0C0C0"/>
            </w:tcBorders>
            <w:vAlign w:val="center"/>
          </w:tcPr>
          <w:p w14:paraId="73921687" w14:textId="77777777" w:rsidR="000D2539" w:rsidRPr="002A733C" w:rsidRDefault="000D2539" w:rsidP="0019779B">
            <w:r w:rsidRPr="002A733C">
              <w:t>Supervisor</w:t>
            </w:r>
          </w:p>
        </w:tc>
        <w:tc>
          <w:tcPr>
            <w:tcW w:w="3692" w:type="dxa"/>
            <w:gridSpan w:val="6"/>
            <w:vAlign w:val="center"/>
          </w:tcPr>
          <w:p w14:paraId="46771DAC" w14:textId="77777777" w:rsidR="000D2539" w:rsidRPr="002A733C" w:rsidRDefault="000D2539" w:rsidP="0019779B"/>
        </w:tc>
      </w:tr>
      <w:tr w:rsidR="001059A0" w:rsidRPr="002A733C" w14:paraId="24BF5B5F" w14:textId="77777777">
        <w:trPr>
          <w:trHeight w:val="403"/>
          <w:jc w:val="center"/>
        </w:trPr>
        <w:tc>
          <w:tcPr>
            <w:tcW w:w="988" w:type="dxa"/>
            <w:gridSpan w:val="2"/>
            <w:vAlign w:val="center"/>
          </w:tcPr>
          <w:p w14:paraId="1A7FAA73" w14:textId="77777777" w:rsidR="000D2539" w:rsidRPr="002A733C" w:rsidRDefault="000D2539" w:rsidP="0019779B">
            <w:r w:rsidRPr="002A733C">
              <w:t>Job Title</w:t>
            </w:r>
          </w:p>
        </w:tc>
        <w:tc>
          <w:tcPr>
            <w:tcW w:w="3152" w:type="dxa"/>
            <w:gridSpan w:val="8"/>
            <w:tcBorders>
              <w:right w:val="single" w:sz="4" w:space="0" w:color="C0C0C0"/>
            </w:tcBorders>
            <w:vAlign w:val="center"/>
          </w:tcPr>
          <w:p w14:paraId="2EBAB11B" w14:textId="77777777" w:rsidR="000D2539" w:rsidRPr="002A733C" w:rsidRDefault="000D2539" w:rsidP="0019779B"/>
        </w:tc>
        <w:tc>
          <w:tcPr>
            <w:tcW w:w="1260" w:type="dxa"/>
            <w:gridSpan w:val="2"/>
            <w:tcBorders>
              <w:left w:val="single" w:sz="4" w:space="0" w:color="C0C0C0"/>
            </w:tcBorders>
            <w:vAlign w:val="center"/>
          </w:tcPr>
          <w:p w14:paraId="4B291C8B"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0338E222" w14:textId="77777777" w:rsidR="000D2539" w:rsidRPr="002A733C" w:rsidRDefault="000D2539" w:rsidP="0019779B">
            <w:r w:rsidRPr="002A733C">
              <w:t>$</w:t>
            </w:r>
          </w:p>
        </w:tc>
        <w:tc>
          <w:tcPr>
            <w:tcW w:w="1170" w:type="dxa"/>
            <w:gridSpan w:val="4"/>
            <w:tcBorders>
              <w:left w:val="single" w:sz="4" w:space="0" w:color="C0C0C0"/>
            </w:tcBorders>
            <w:vAlign w:val="center"/>
          </w:tcPr>
          <w:p w14:paraId="3847D977" w14:textId="77777777" w:rsidR="000D2539" w:rsidRPr="002A733C" w:rsidRDefault="000D2539" w:rsidP="0019779B">
            <w:r w:rsidRPr="002A733C">
              <w:t>Ending Salary</w:t>
            </w:r>
          </w:p>
        </w:tc>
        <w:tc>
          <w:tcPr>
            <w:tcW w:w="1980" w:type="dxa"/>
            <w:vAlign w:val="center"/>
          </w:tcPr>
          <w:p w14:paraId="376E7D08" w14:textId="77777777" w:rsidR="000D2539" w:rsidRPr="002A733C" w:rsidRDefault="000D2539" w:rsidP="0019779B">
            <w:r w:rsidRPr="002A733C">
              <w:t>$</w:t>
            </w:r>
          </w:p>
        </w:tc>
      </w:tr>
      <w:tr w:rsidR="004C2FEE" w:rsidRPr="002A733C" w14:paraId="196678F6" w14:textId="77777777">
        <w:trPr>
          <w:trHeight w:val="403"/>
          <w:jc w:val="center"/>
        </w:trPr>
        <w:tc>
          <w:tcPr>
            <w:tcW w:w="1424" w:type="dxa"/>
            <w:gridSpan w:val="5"/>
            <w:vAlign w:val="center"/>
          </w:tcPr>
          <w:p w14:paraId="5C211F94" w14:textId="77777777" w:rsidR="000D2539" w:rsidRPr="002A733C" w:rsidRDefault="000D2539" w:rsidP="0019779B">
            <w:r w:rsidRPr="002A733C">
              <w:t>Responsibilities</w:t>
            </w:r>
          </w:p>
        </w:tc>
        <w:tc>
          <w:tcPr>
            <w:tcW w:w="8656" w:type="dxa"/>
            <w:gridSpan w:val="15"/>
            <w:vAlign w:val="center"/>
          </w:tcPr>
          <w:p w14:paraId="7DC56952" w14:textId="77777777" w:rsidR="000D2539" w:rsidRPr="002A733C" w:rsidRDefault="000D2539" w:rsidP="0019779B"/>
        </w:tc>
      </w:tr>
      <w:tr w:rsidR="0019779B" w:rsidRPr="002A733C" w14:paraId="294F3B1C" w14:textId="77777777">
        <w:trPr>
          <w:trHeight w:val="403"/>
          <w:jc w:val="center"/>
        </w:trPr>
        <w:tc>
          <w:tcPr>
            <w:tcW w:w="719" w:type="dxa"/>
            <w:vAlign w:val="center"/>
          </w:tcPr>
          <w:p w14:paraId="0B3B26C0" w14:textId="77777777" w:rsidR="000D2539" w:rsidRPr="002A733C" w:rsidRDefault="000D2539" w:rsidP="0019779B">
            <w:r w:rsidRPr="002A733C">
              <w:t>From</w:t>
            </w:r>
          </w:p>
        </w:tc>
        <w:tc>
          <w:tcPr>
            <w:tcW w:w="705" w:type="dxa"/>
            <w:gridSpan w:val="4"/>
            <w:vAlign w:val="center"/>
          </w:tcPr>
          <w:p w14:paraId="774A3BC2" w14:textId="77777777" w:rsidR="000D2539" w:rsidRPr="002A733C" w:rsidRDefault="000D2539" w:rsidP="0019779B"/>
        </w:tc>
        <w:tc>
          <w:tcPr>
            <w:tcW w:w="644" w:type="dxa"/>
            <w:gridSpan w:val="2"/>
            <w:vAlign w:val="center"/>
          </w:tcPr>
          <w:p w14:paraId="75E38187" w14:textId="77777777" w:rsidR="000D2539" w:rsidRPr="002A733C" w:rsidRDefault="000D2539" w:rsidP="0019779B">
            <w:r w:rsidRPr="002A733C">
              <w:t>To</w:t>
            </w:r>
          </w:p>
        </w:tc>
        <w:tc>
          <w:tcPr>
            <w:tcW w:w="628" w:type="dxa"/>
            <w:gridSpan w:val="2"/>
            <w:tcBorders>
              <w:right w:val="single" w:sz="4" w:space="0" w:color="C0C0C0"/>
            </w:tcBorders>
            <w:vAlign w:val="center"/>
          </w:tcPr>
          <w:p w14:paraId="33ED0238" w14:textId="77777777" w:rsidR="000D2539" w:rsidRPr="002A733C" w:rsidRDefault="000D2539" w:rsidP="0019779B"/>
        </w:tc>
        <w:tc>
          <w:tcPr>
            <w:tcW w:w="1804" w:type="dxa"/>
            <w:gridSpan w:val="2"/>
            <w:tcBorders>
              <w:left w:val="single" w:sz="4" w:space="0" w:color="C0C0C0"/>
            </w:tcBorders>
            <w:vAlign w:val="center"/>
          </w:tcPr>
          <w:p w14:paraId="267AE0A8" w14:textId="77777777" w:rsidR="000D2539" w:rsidRPr="002A733C" w:rsidRDefault="007E56C4" w:rsidP="0019779B">
            <w:r w:rsidRPr="002A733C">
              <w:t>Reason for L</w:t>
            </w:r>
            <w:r w:rsidR="000D2539" w:rsidRPr="002A733C">
              <w:t>eaving</w:t>
            </w:r>
          </w:p>
        </w:tc>
        <w:tc>
          <w:tcPr>
            <w:tcW w:w="5580" w:type="dxa"/>
            <w:gridSpan w:val="9"/>
            <w:vAlign w:val="center"/>
          </w:tcPr>
          <w:p w14:paraId="53095D5B" w14:textId="77777777" w:rsidR="000D2539" w:rsidRPr="002A733C" w:rsidRDefault="000D2539" w:rsidP="0019779B"/>
        </w:tc>
      </w:tr>
      <w:tr w:rsidR="00CA28E6" w:rsidRPr="002A733C" w14:paraId="01E2F069" w14:textId="77777777">
        <w:trPr>
          <w:trHeight w:val="403"/>
          <w:jc w:val="center"/>
        </w:trPr>
        <w:tc>
          <w:tcPr>
            <w:tcW w:w="4500" w:type="dxa"/>
            <w:gridSpan w:val="11"/>
            <w:tcBorders>
              <w:bottom w:val="single" w:sz="4" w:space="0" w:color="C0C0C0"/>
            </w:tcBorders>
            <w:vAlign w:val="center"/>
          </w:tcPr>
          <w:p w14:paraId="5F9B6CD9" w14:textId="77777777" w:rsidR="000D2539" w:rsidRPr="002A733C" w:rsidRDefault="000D2539" w:rsidP="0019779B">
            <w:r w:rsidRPr="002A733C">
              <w:t>May we contact your previous supervisor for a reference?</w:t>
            </w:r>
          </w:p>
        </w:tc>
        <w:tc>
          <w:tcPr>
            <w:tcW w:w="900" w:type="dxa"/>
            <w:tcBorders>
              <w:bottom w:val="single" w:sz="4" w:space="0" w:color="C0C0C0"/>
            </w:tcBorders>
            <w:vAlign w:val="center"/>
          </w:tcPr>
          <w:p w14:paraId="68ABAC34" w14:textId="77777777" w:rsidR="000D2539" w:rsidRPr="002A733C" w:rsidRDefault="002D486E" w:rsidP="00CA28E6">
            <w:r w:rsidRPr="002A733C">
              <w:t>YES</w:t>
            </w:r>
            <w:r>
              <w:t xml:space="preserve">  </w:t>
            </w:r>
            <w:r w:rsidR="00257B8E"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810" w:type="dxa"/>
            <w:tcBorders>
              <w:bottom w:val="single" w:sz="4" w:space="0" w:color="C0C0C0"/>
            </w:tcBorders>
            <w:vAlign w:val="center"/>
          </w:tcPr>
          <w:p w14:paraId="1CFA2BE5" w14:textId="77777777" w:rsidR="000D2539" w:rsidRPr="002A733C" w:rsidRDefault="002D486E" w:rsidP="00CA28E6">
            <w:r w:rsidRPr="002A733C">
              <w:t>NO</w:t>
            </w:r>
            <w:r>
              <w:t xml:space="preserve">  </w:t>
            </w:r>
            <w:r w:rsidR="00257B8E"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257B8E" w:rsidRPr="0019779B">
              <w:rPr>
                <w:rStyle w:val="CheckBoxChar"/>
              </w:rPr>
            </w:r>
            <w:r w:rsidR="00257B8E" w:rsidRPr="0019779B">
              <w:rPr>
                <w:rStyle w:val="CheckBoxChar"/>
              </w:rPr>
              <w:fldChar w:fldCharType="separate"/>
            </w:r>
            <w:r w:rsidR="00257B8E" w:rsidRPr="0019779B">
              <w:rPr>
                <w:rStyle w:val="CheckBoxChar"/>
              </w:rPr>
              <w:fldChar w:fldCharType="end"/>
            </w:r>
          </w:p>
        </w:tc>
        <w:tc>
          <w:tcPr>
            <w:tcW w:w="3870" w:type="dxa"/>
            <w:gridSpan w:val="7"/>
            <w:tcBorders>
              <w:bottom w:val="single" w:sz="4" w:space="0" w:color="C0C0C0"/>
            </w:tcBorders>
            <w:vAlign w:val="center"/>
          </w:tcPr>
          <w:p w14:paraId="4472C456" w14:textId="77777777" w:rsidR="000D2539" w:rsidRPr="002A733C" w:rsidRDefault="000D2539" w:rsidP="0019779B"/>
        </w:tc>
      </w:tr>
      <w:tr w:rsidR="000D2539" w:rsidRPr="002A733C" w14:paraId="44319E59" w14:textId="77777777">
        <w:trPr>
          <w:trHeight w:val="288"/>
          <w:jc w:val="center"/>
        </w:trPr>
        <w:tc>
          <w:tcPr>
            <w:tcW w:w="10080" w:type="dxa"/>
            <w:gridSpan w:val="20"/>
            <w:tcBorders>
              <w:left w:val="nil"/>
              <w:bottom w:val="single" w:sz="4" w:space="0" w:color="C0C0C0"/>
              <w:right w:val="nil"/>
            </w:tcBorders>
            <w:vAlign w:val="center"/>
          </w:tcPr>
          <w:p w14:paraId="7A2DA576" w14:textId="77777777" w:rsidR="000D2539" w:rsidRPr="002A733C" w:rsidRDefault="000D2539" w:rsidP="0019779B"/>
        </w:tc>
      </w:tr>
      <w:tr w:rsidR="000D2539" w:rsidRPr="002A733C" w14:paraId="668859B0" w14:textId="77777777">
        <w:trPr>
          <w:trHeight w:val="288"/>
          <w:jc w:val="center"/>
        </w:trPr>
        <w:tc>
          <w:tcPr>
            <w:tcW w:w="10080" w:type="dxa"/>
            <w:gridSpan w:val="20"/>
            <w:shd w:val="clear" w:color="auto" w:fill="E6E6E6"/>
            <w:vAlign w:val="center"/>
          </w:tcPr>
          <w:p w14:paraId="3E949E44" w14:textId="77777777" w:rsidR="000D2539" w:rsidRPr="002A733C" w:rsidRDefault="000D2539" w:rsidP="00F264EB">
            <w:pPr>
              <w:pStyle w:val="Heading2"/>
            </w:pPr>
            <w:r w:rsidRPr="002A733C">
              <w:t>Military Service</w:t>
            </w:r>
          </w:p>
        </w:tc>
      </w:tr>
      <w:tr w:rsidR="0019779B" w:rsidRPr="002A733C" w14:paraId="78AF4842" w14:textId="77777777">
        <w:trPr>
          <w:trHeight w:val="403"/>
          <w:jc w:val="center"/>
        </w:trPr>
        <w:tc>
          <w:tcPr>
            <w:tcW w:w="988" w:type="dxa"/>
            <w:gridSpan w:val="2"/>
            <w:vAlign w:val="center"/>
          </w:tcPr>
          <w:p w14:paraId="17E59D9D" w14:textId="77777777" w:rsidR="000D2539" w:rsidRPr="002A733C" w:rsidRDefault="000D2539" w:rsidP="0019779B">
            <w:r w:rsidRPr="002A733C">
              <w:t>Branch</w:t>
            </w:r>
          </w:p>
        </w:tc>
        <w:tc>
          <w:tcPr>
            <w:tcW w:w="5400" w:type="dxa"/>
            <w:gridSpan w:val="12"/>
            <w:tcBorders>
              <w:right w:val="single" w:sz="4" w:space="0" w:color="C0C0C0"/>
            </w:tcBorders>
            <w:vAlign w:val="center"/>
          </w:tcPr>
          <w:p w14:paraId="5EDC605B" w14:textId="77777777" w:rsidR="000D2539" w:rsidRPr="002A733C" w:rsidRDefault="000D2539" w:rsidP="0019779B"/>
        </w:tc>
        <w:tc>
          <w:tcPr>
            <w:tcW w:w="594" w:type="dxa"/>
            <w:gridSpan w:val="2"/>
            <w:tcBorders>
              <w:left w:val="single" w:sz="4" w:space="0" w:color="C0C0C0"/>
            </w:tcBorders>
            <w:vAlign w:val="center"/>
          </w:tcPr>
          <w:p w14:paraId="47697879" w14:textId="77777777" w:rsidR="000D2539" w:rsidRPr="002A733C" w:rsidRDefault="000D2539" w:rsidP="0019779B">
            <w:r w:rsidRPr="002A733C">
              <w:t>From</w:t>
            </w:r>
          </w:p>
        </w:tc>
        <w:tc>
          <w:tcPr>
            <w:tcW w:w="677" w:type="dxa"/>
            <w:vAlign w:val="center"/>
          </w:tcPr>
          <w:p w14:paraId="343F85A3" w14:textId="77777777" w:rsidR="000D2539" w:rsidRPr="002A733C" w:rsidRDefault="000D2539" w:rsidP="0019779B"/>
        </w:tc>
        <w:tc>
          <w:tcPr>
            <w:tcW w:w="429" w:type="dxa"/>
            <w:vAlign w:val="center"/>
          </w:tcPr>
          <w:p w14:paraId="03F6833A" w14:textId="77777777" w:rsidR="000D2539" w:rsidRPr="002A733C" w:rsidRDefault="000D2539" w:rsidP="0019779B">
            <w:r w:rsidRPr="002A733C">
              <w:t>To</w:t>
            </w:r>
          </w:p>
        </w:tc>
        <w:tc>
          <w:tcPr>
            <w:tcW w:w="1992" w:type="dxa"/>
            <w:gridSpan w:val="2"/>
            <w:vAlign w:val="center"/>
          </w:tcPr>
          <w:p w14:paraId="231506B6" w14:textId="77777777" w:rsidR="000D2539" w:rsidRPr="002A733C" w:rsidRDefault="000D2539" w:rsidP="0019779B"/>
        </w:tc>
      </w:tr>
      <w:tr w:rsidR="00CA28E6" w:rsidRPr="002A733C" w14:paraId="7CF03A39" w14:textId="77777777">
        <w:trPr>
          <w:trHeight w:val="403"/>
          <w:jc w:val="center"/>
        </w:trPr>
        <w:tc>
          <w:tcPr>
            <w:tcW w:w="1708" w:type="dxa"/>
            <w:gridSpan w:val="6"/>
            <w:vAlign w:val="center"/>
          </w:tcPr>
          <w:p w14:paraId="77740B80" w14:textId="77777777" w:rsidR="000D2539" w:rsidRPr="002A733C" w:rsidRDefault="000D2539" w:rsidP="0019779B">
            <w:r w:rsidRPr="002A733C">
              <w:t>Rank at Discharge</w:t>
            </w:r>
          </w:p>
        </w:tc>
        <w:tc>
          <w:tcPr>
            <w:tcW w:w="4680" w:type="dxa"/>
            <w:gridSpan w:val="8"/>
            <w:tcBorders>
              <w:right w:val="single" w:sz="4" w:space="0" w:color="C0C0C0"/>
            </w:tcBorders>
            <w:vAlign w:val="center"/>
          </w:tcPr>
          <w:p w14:paraId="39EA33B3" w14:textId="77777777" w:rsidR="000D2539" w:rsidRPr="002A733C" w:rsidRDefault="000D2539" w:rsidP="0019779B"/>
        </w:tc>
        <w:tc>
          <w:tcPr>
            <w:tcW w:w="1712" w:type="dxa"/>
            <w:gridSpan w:val="5"/>
            <w:tcBorders>
              <w:left w:val="single" w:sz="4" w:space="0" w:color="C0C0C0"/>
            </w:tcBorders>
            <w:vAlign w:val="center"/>
          </w:tcPr>
          <w:p w14:paraId="68CE19CA" w14:textId="77777777" w:rsidR="000D2539" w:rsidRPr="002A733C" w:rsidRDefault="000D2539" w:rsidP="0019779B">
            <w:r w:rsidRPr="002A733C">
              <w:t>Type of Discharge</w:t>
            </w:r>
          </w:p>
        </w:tc>
        <w:tc>
          <w:tcPr>
            <w:tcW w:w="1980" w:type="dxa"/>
            <w:vAlign w:val="center"/>
          </w:tcPr>
          <w:p w14:paraId="45C04A53" w14:textId="77777777" w:rsidR="000D2539" w:rsidRPr="002A733C" w:rsidRDefault="000D2539" w:rsidP="0019779B"/>
        </w:tc>
      </w:tr>
      <w:tr w:rsidR="004C2FEE" w:rsidRPr="002A733C" w14:paraId="063A0E17" w14:textId="77777777">
        <w:trPr>
          <w:trHeight w:val="403"/>
          <w:jc w:val="center"/>
        </w:trPr>
        <w:tc>
          <w:tcPr>
            <w:tcW w:w="2608" w:type="dxa"/>
            <w:gridSpan w:val="8"/>
            <w:tcBorders>
              <w:bottom w:val="single" w:sz="4" w:space="0" w:color="C0C0C0"/>
            </w:tcBorders>
            <w:vAlign w:val="center"/>
          </w:tcPr>
          <w:p w14:paraId="26F6A860" w14:textId="77777777" w:rsidR="000D2539" w:rsidRPr="002A733C" w:rsidRDefault="000D2539" w:rsidP="0019779B">
            <w:r w:rsidRPr="002A733C">
              <w:t>If other than honorable, explain</w:t>
            </w:r>
          </w:p>
        </w:tc>
        <w:tc>
          <w:tcPr>
            <w:tcW w:w="7472" w:type="dxa"/>
            <w:gridSpan w:val="12"/>
            <w:tcBorders>
              <w:bottom w:val="single" w:sz="4" w:space="0" w:color="C0C0C0"/>
            </w:tcBorders>
            <w:vAlign w:val="center"/>
          </w:tcPr>
          <w:p w14:paraId="5FA63487" w14:textId="77777777" w:rsidR="000D2539" w:rsidRPr="002A733C" w:rsidRDefault="000D2539" w:rsidP="0019779B"/>
        </w:tc>
      </w:tr>
      <w:tr w:rsidR="000D2539" w:rsidRPr="002A733C" w14:paraId="77F7E6CC" w14:textId="77777777">
        <w:trPr>
          <w:trHeight w:val="288"/>
          <w:jc w:val="center"/>
        </w:trPr>
        <w:tc>
          <w:tcPr>
            <w:tcW w:w="10080" w:type="dxa"/>
            <w:gridSpan w:val="20"/>
            <w:tcBorders>
              <w:left w:val="nil"/>
              <w:bottom w:val="single" w:sz="4" w:space="0" w:color="C0C0C0"/>
              <w:right w:val="nil"/>
            </w:tcBorders>
            <w:vAlign w:val="center"/>
          </w:tcPr>
          <w:tbl>
            <w:tblPr>
              <w:tblW w:w="10299"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609"/>
              <w:gridCol w:w="21"/>
              <w:gridCol w:w="3756"/>
              <w:gridCol w:w="3444"/>
              <w:gridCol w:w="270"/>
              <w:gridCol w:w="199"/>
            </w:tblGrid>
            <w:tr w:rsidR="00A50520" w:rsidRPr="002A733C" w14:paraId="088CDF61" w14:textId="77777777" w:rsidTr="00C36AC5">
              <w:trPr>
                <w:trHeight w:val="288"/>
                <w:jc w:val="center"/>
              </w:trPr>
              <w:tc>
                <w:tcPr>
                  <w:tcW w:w="10299" w:type="dxa"/>
                  <w:gridSpan w:val="6"/>
                  <w:shd w:val="clear" w:color="auto" w:fill="E6E6E6"/>
                  <w:vAlign w:val="center"/>
                </w:tcPr>
                <w:p w14:paraId="7C3B432C" w14:textId="77777777" w:rsidR="00A50520" w:rsidRDefault="00A50520" w:rsidP="002B2771">
                  <w:pPr>
                    <w:pStyle w:val="Heading2"/>
                  </w:pPr>
                </w:p>
              </w:tc>
            </w:tr>
            <w:tr w:rsidR="00A50520" w:rsidRPr="002A733C" w14:paraId="19D982A2" w14:textId="77777777" w:rsidTr="00C36AC5">
              <w:trPr>
                <w:trHeight w:val="288"/>
                <w:jc w:val="center"/>
              </w:trPr>
              <w:tc>
                <w:tcPr>
                  <w:tcW w:w="10299" w:type="dxa"/>
                  <w:gridSpan w:val="6"/>
                  <w:shd w:val="clear" w:color="auto" w:fill="E6E6E6"/>
                  <w:vAlign w:val="center"/>
                </w:tcPr>
                <w:p w14:paraId="1F625166" w14:textId="77777777" w:rsidR="00A50520" w:rsidRDefault="00A50520" w:rsidP="002B2771">
                  <w:pPr>
                    <w:pStyle w:val="Heading2"/>
                  </w:pPr>
                </w:p>
              </w:tc>
            </w:tr>
            <w:tr w:rsidR="002B2771" w:rsidRPr="002A733C" w14:paraId="570E6207" w14:textId="77777777" w:rsidTr="00C36AC5">
              <w:trPr>
                <w:trHeight w:val="288"/>
                <w:jc w:val="center"/>
              </w:trPr>
              <w:tc>
                <w:tcPr>
                  <w:tcW w:w="10299" w:type="dxa"/>
                  <w:gridSpan w:val="6"/>
                  <w:shd w:val="clear" w:color="auto" w:fill="E6E6E6"/>
                  <w:vAlign w:val="center"/>
                </w:tcPr>
                <w:p w14:paraId="48754CC1" w14:textId="77777777" w:rsidR="002B2771" w:rsidRPr="002A733C" w:rsidRDefault="002B2771" w:rsidP="002B2771">
                  <w:pPr>
                    <w:pStyle w:val="Heading2"/>
                  </w:pPr>
                  <w:r>
                    <w:lastRenderedPageBreak/>
                    <w:t>driver’s license</w:t>
                  </w:r>
                </w:p>
              </w:tc>
            </w:tr>
            <w:tr w:rsidR="00C36AC5" w:rsidRPr="002A733C" w14:paraId="1B9C4A46" w14:textId="77777777" w:rsidTr="00C36AC5">
              <w:trPr>
                <w:gridAfter w:val="2"/>
                <w:wAfter w:w="469" w:type="dxa"/>
                <w:trHeight w:val="403"/>
                <w:jc w:val="center"/>
              </w:trPr>
              <w:tc>
                <w:tcPr>
                  <w:tcW w:w="2609" w:type="dxa"/>
                  <w:vAlign w:val="center"/>
                </w:tcPr>
                <w:p w14:paraId="5DD37F2F" w14:textId="77777777" w:rsidR="00C36AC5" w:rsidRPr="002A733C" w:rsidRDefault="00C36AC5" w:rsidP="002B2771">
                  <w:r>
                    <w:t>Do you presently have a Michigan Driver’s License?</w:t>
                  </w:r>
                </w:p>
              </w:tc>
              <w:tc>
                <w:tcPr>
                  <w:tcW w:w="3777" w:type="dxa"/>
                  <w:gridSpan w:val="2"/>
                  <w:tcBorders>
                    <w:right w:val="single" w:sz="4" w:space="0" w:color="C0C0C0"/>
                  </w:tcBorders>
                  <w:vAlign w:val="center"/>
                </w:tcPr>
                <w:p w14:paraId="15C30358" w14:textId="77777777" w:rsidR="00C36AC5" w:rsidRPr="002A733C" w:rsidRDefault="00C36AC5" w:rsidP="002B2771">
                  <w:r>
                    <w:t>If so, please attach a copy of the license to this application</w:t>
                  </w:r>
                  <w:r w:rsidR="0087143B">
                    <w:t xml:space="preserve"> as well as your driving record from the Secretary of State.</w:t>
                  </w:r>
                </w:p>
              </w:tc>
              <w:tc>
                <w:tcPr>
                  <w:tcW w:w="3444" w:type="dxa"/>
                  <w:tcBorders>
                    <w:left w:val="single" w:sz="4" w:space="0" w:color="C0C0C0"/>
                  </w:tcBorders>
                  <w:vAlign w:val="center"/>
                </w:tcPr>
                <w:p w14:paraId="75641591" w14:textId="77777777" w:rsidR="00C36AC5" w:rsidRPr="002A733C" w:rsidRDefault="00C36AC5" w:rsidP="002B2771">
                  <w:r>
                    <w:t>If you do not have a valid Michigan Driver’s License, please provide a copy of your license and driving record from another state.</w:t>
                  </w:r>
                </w:p>
              </w:tc>
            </w:tr>
            <w:tr w:rsidR="002B2771" w:rsidRPr="002A733C" w14:paraId="5EA4D54A" w14:textId="77777777" w:rsidTr="00C36AC5">
              <w:trPr>
                <w:trHeight w:val="403"/>
                <w:jc w:val="center"/>
              </w:trPr>
              <w:tc>
                <w:tcPr>
                  <w:tcW w:w="2630" w:type="dxa"/>
                  <w:gridSpan w:val="2"/>
                  <w:vAlign w:val="center"/>
                </w:tcPr>
                <w:p w14:paraId="55DA16CD" w14:textId="77777777" w:rsidR="002B2771" w:rsidRPr="002A733C" w:rsidRDefault="002B2771" w:rsidP="002B2771"/>
              </w:tc>
              <w:tc>
                <w:tcPr>
                  <w:tcW w:w="3756" w:type="dxa"/>
                  <w:tcBorders>
                    <w:right w:val="single" w:sz="4" w:space="0" w:color="C0C0C0"/>
                  </w:tcBorders>
                  <w:vAlign w:val="center"/>
                </w:tcPr>
                <w:p w14:paraId="2AA9993B" w14:textId="77777777" w:rsidR="002B2771" w:rsidRPr="002A733C" w:rsidRDefault="002B2771" w:rsidP="002B2771"/>
              </w:tc>
              <w:tc>
                <w:tcPr>
                  <w:tcW w:w="3444" w:type="dxa"/>
                  <w:tcBorders>
                    <w:left w:val="single" w:sz="4" w:space="0" w:color="C0C0C0"/>
                  </w:tcBorders>
                  <w:vAlign w:val="center"/>
                </w:tcPr>
                <w:p w14:paraId="47682F58" w14:textId="77777777" w:rsidR="002B2771" w:rsidRPr="002A733C" w:rsidRDefault="002B2771" w:rsidP="002B2771"/>
              </w:tc>
              <w:tc>
                <w:tcPr>
                  <w:tcW w:w="469" w:type="dxa"/>
                  <w:gridSpan w:val="2"/>
                  <w:vAlign w:val="center"/>
                </w:tcPr>
                <w:p w14:paraId="02ED24AE" w14:textId="77777777" w:rsidR="002B2771" w:rsidRPr="002A733C" w:rsidRDefault="002B2771" w:rsidP="002B2771"/>
              </w:tc>
            </w:tr>
            <w:tr w:rsidR="002B2771" w:rsidRPr="002A733C" w14:paraId="0F4AEABD" w14:textId="77777777" w:rsidTr="00C36AC5">
              <w:trPr>
                <w:trHeight w:val="403"/>
                <w:jc w:val="center"/>
              </w:trPr>
              <w:tc>
                <w:tcPr>
                  <w:tcW w:w="10100" w:type="dxa"/>
                  <w:gridSpan w:val="5"/>
                  <w:tcBorders>
                    <w:bottom w:val="single" w:sz="4" w:space="0" w:color="C0C0C0"/>
                  </w:tcBorders>
                  <w:vAlign w:val="center"/>
                </w:tcPr>
                <w:p w14:paraId="74976CEC" w14:textId="77777777" w:rsidR="00C36AC5" w:rsidRPr="002A733C" w:rsidRDefault="00C36AC5" w:rsidP="002B2771"/>
              </w:tc>
              <w:tc>
                <w:tcPr>
                  <w:tcW w:w="199" w:type="dxa"/>
                  <w:tcBorders>
                    <w:bottom w:val="single" w:sz="4" w:space="0" w:color="C0C0C0"/>
                  </w:tcBorders>
                  <w:vAlign w:val="center"/>
                </w:tcPr>
                <w:p w14:paraId="703A7FEF" w14:textId="77777777" w:rsidR="002B2771" w:rsidRPr="002A733C" w:rsidRDefault="002B2771" w:rsidP="002B2771"/>
              </w:tc>
            </w:tr>
          </w:tbl>
          <w:p w14:paraId="481C1253" w14:textId="77777777" w:rsidR="005D5C01" w:rsidRPr="002A733C" w:rsidRDefault="005D5C01" w:rsidP="0019779B"/>
        </w:tc>
      </w:tr>
      <w:tr w:rsidR="000D2539" w:rsidRPr="002A733C" w14:paraId="3E7857EF" w14:textId="77777777">
        <w:trPr>
          <w:trHeight w:val="288"/>
          <w:jc w:val="center"/>
        </w:trPr>
        <w:tc>
          <w:tcPr>
            <w:tcW w:w="10080" w:type="dxa"/>
            <w:gridSpan w:val="20"/>
            <w:shd w:val="clear" w:color="auto" w:fill="E6E6E6"/>
            <w:vAlign w:val="center"/>
          </w:tcPr>
          <w:p w14:paraId="7C5E087B" w14:textId="77777777" w:rsidR="000D2539" w:rsidRPr="00F264EB" w:rsidRDefault="000D2539" w:rsidP="00F264EB">
            <w:pPr>
              <w:pStyle w:val="Heading2"/>
            </w:pPr>
            <w:r w:rsidRPr="00F264EB">
              <w:lastRenderedPageBreak/>
              <w:t>Disclaimer</w:t>
            </w:r>
            <w:r w:rsidR="001E7249">
              <w:t>/authority to release information/</w:t>
            </w:r>
            <w:r w:rsidRPr="00F264EB">
              <w:t>Signature</w:t>
            </w:r>
          </w:p>
        </w:tc>
      </w:tr>
      <w:tr w:rsidR="000D2539" w:rsidRPr="002A733C" w14:paraId="3443B964" w14:textId="77777777">
        <w:trPr>
          <w:trHeight w:val="1008"/>
          <w:jc w:val="center"/>
        </w:trPr>
        <w:tc>
          <w:tcPr>
            <w:tcW w:w="10080" w:type="dxa"/>
            <w:gridSpan w:val="20"/>
            <w:tcBorders>
              <w:top w:val="nil"/>
              <w:bottom w:val="single" w:sz="4" w:space="0" w:color="C0C0C0"/>
            </w:tcBorders>
            <w:vAlign w:val="center"/>
          </w:tcPr>
          <w:p w14:paraId="29D25267" w14:textId="77777777" w:rsidR="00185BA5" w:rsidRPr="002A733C" w:rsidRDefault="000D2539" w:rsidP="00185BA5">
            <w:pPr>
              <w:pStyle w:val="Disclaimer"/>
            </w:pPr>
            <w:r w:rsidRPr="002A733C">
              <w:t xml:space="preserve">I certify that my answers are true and complete to the best of my knowledge. </w:t>
            </w:r>
          </w:p>
          <w:p w14:paraId="04B00673" w14:textId="77777777" w:rsidR="000D2539" w:rsidRDefault="000D2539" w:rsidP="00185BA5">
            <w:pPr>
              <w:pStyle w:val="Disclaimer"/>
            </w:pPr>
            <w:r w:rsidRPr="002A733C">
              <w:t xml:space="preserve">If this application leads to employment, I understand that false or misleading information in my application or interview </w:t>
            </w:r>
            <w:r w:rsidR="00185BA5">
              <w:br/>
            </w:r>
            <w:r w:rsidRPr="002A733C">
              <w:t>may result in my release.</w:t>
            </w:r>
          </w:p>
          <w:p w14:paraId="6FF412C3" w14:textId="77777777" w:rsidR="000369CD" w:rsidRDefault="000369CD" w:rsidP="00185BA5">
            <w:pPr>
              <w:pStyle w:val="Disclaimer"/>
            </w:pPr>
          </w:p>
          <w:p w14:paraId="0180AA65" w14:textId="77777777" w:rsidR="000369CD" w:rsidRDefault="002901E0" w:rsidP="00185BA5">
            <w:pPr>
              <w:pStyle w:val="Disclaimer"/>
            </w:pPr>
            <w:r>
              <w:t>The City of Houghton adheres to USDOT policy, Section 40.25</w:t>
            </w:r>
          </w:p>
          <w:p w14:paraId="4015995E" w14:textId="77777777" w:rsidR="002901E0" w:rsidRDefault="002901E0" w:rsidP="00185BA5">
            <w:pPr>
              <w:pStyle w:val="Disclaimer"/>
            </w:pPr>
          </w:p>
          <w:p w14:paraId="17A9793A" w14:textId="77777777" w:rsidR="002901E0" w:rsidRDefault="002901E0" w:rsidP="00185BA5">
            <w:pPr>
              <w:pStyle w:val="Disclaimer"/>
            </w:pPr>
            <w:r>
              <w:t>This provision requires employers to check on the drug and alcohol testing background of new hires and other employees beginning safety-sensitive work.  Employers would have to get written consent from the applicant (in the absence of which the employer would not hire the person).  The employer sends the request for information and the employee’s co</w:t>
            </w:r>
            <w:r w:rsidR="00D12645">
              <w:t>nsent to all other</w:t>
            </w:r>
            <w:r>
              <w:t xml:space="preserve"> employers for whom the employee had worked within the previous two years.</w:t>
            </w:r>
          </w:p>
          <w:p w14:paraId="5B9C6F59" w14:textId="77777777" w:rsidR="002901E0" w:rsidRDefault="002901E0" w:rsidP="00185BA5">
            <w:pPr>
              <w:pStyle w:val="Disclaimer"/>
            </w:pPr>
          </w:p>
          <w:p w14:paraId="1B689BE6" w14:textId="77777777" w:rsidR="002901E0" w:rsidRDefault="002901E0" w:rsidP="00185BA5">
            <w:pPr>
              <w:pStyle w:val="Disclaimer"/>
            </w:pPr>
            <w:r>
              <w:t>The employer cannot let the employee perform safety-sensitive duties for more than 30 days unless the employer has obtained, or made and documented a good faith effort to obtain, the required information from previous employers (as well as from firms to whom the employee applied for safety-sensitive work, where there was a positive test result or a refusal).  If the employer finds that the employee has a violation on his record, and the employee has not successfully completed the return-to-duty process, the employer must immediately stop using the employee to perform safety-sensitive functions.</w:t>
            </w:r>
          </w:p>
          <w:p w14:paraId="173195FB" w14:textId="77777777" w:rsidR="002901E0" w:rsidRDefault="002901E0" w:rsidP="00185BA5">
            <w:pPr>
              <w:pStyle w:val="Disclaimer"/>
            </w:pPr>
          </w:p>
          <w:p w14:paraId="64538656" w14:textId="77777777" w:rsidR="001E7249" w:rsidRDefault="001E7249" w:rsidP="002901E0">
            <w:pPr>
              <w:pStyle w:val="Disclaimer"/>
              <w:jc w:val="center"/>
              <w:rPr>
                <w:b/>
              </w:rPr>
            </w:pPr>
          </w:p>
          <w:p w14:paraId="73558E5F" w14:textId="77777777" w:rsidR="001E7249" w:rsidRPr="001E7249" w:rsidRDefault="001E7249" w:rsidP="001E7249">
            <w:pPr>
              <w:pStyle w:val="Disclaimer"/>
            </w:pPr>
            <w:r>
              <w:t>I consent to the release of information concerning my capacity and/or all aspects of prior job performance by employers, educational institutions, law enforcement agencies for the purpose of determining my eligibility and suitability for employment.</w:t>
            </w:r>
          </w:p>
        </w:tc>
      </w:tr>
      <w:tr w:rsidR="002D486E" w:rsidRPr="002A733C" w14:paraId="2DE2ED6B" w14:textId="77777777">
        <w:trPr>
          <w:trHeight w:val="403"/>
          <w:jc w:val="center"/>
        </w:trPr>
        <w:tc>
          <w:tcPr>
            <w:tcW w:w="1086" w:type="dxa"/>
            <w:gridSpan w:val="4"/>
            <w:tcBorders>
              <w:top w:val="single" w:sz="4" w:space="0" w:color="C0C0C0"/>
              <w:right w:val="nil"/>
            </w:tcBorders>
            <w:vAlign w:val="center"/>
          </w:tcPr>
          <w:p w14:paraId="252BF3F1" w14:textId="77777777" w:rsidR="000D2539" w:rsidRPr="002A733C" w:rsidRDefault="000D2539" w:rsidP="0019779B">
            <w:r w:rsidRPr="002A733C">
              <w:t>Signature</w:t>
            </w:r>
          </w:p>
        </w:tc>
        <w:tc>
          <w:tcPr>
            <w:tcW w:w="5896" w:type="dxa"/>
            <w:gridSpan w:val="12"/>
            <w:tcBorders>
              <w:top w:val="single" w:sz="4" w:space="0" w:color="C0C0C0"/>
              <w:left w:val="nil"/>
              <w:right w:val="nil"/>
            </w:tcBorders>
            <w:vAlign w:val="center"/>
          </w:tcPr>
          <w:p w14:paraId="223A2A63" w14:textId="77777777" w:rsidR="000D2539" w:rsidRPr="002A733C" w:rsidRDefault="000D2539" w:rsidP="0019779B"/>
        </w:tc>
        <w:tc>
          <w:tcPr>
            <w:tcW w:w="677" w:type="dxa"/>
            <w:tcBorders>
              <w:top w:val="single" w:sz="4" w:space="0" w:color="C0C0C0"/>
              <w:left w:val="nil"/>
              <w:right w:val="nil"/>
            </w:tcBorders>
            <w:vAlign w:val="center"/>
          </w:tcPr>
          <w:p w14:paraId="2C78D688" w14:textId="77777777" w:rsidR="000D2539" w:rsidRPr="002A733C" w:rsidRDefault="000D2539" w:rsidP="0019779B">
            <w:r w:rsidRPr="002A733C">
              <w:t>Date</w:t>
            </w:r>
          </w:p>
        </w:tc>
        <w:tc>
          <w:tcPr>
            <w:tcW w:w="2421" w:type="dxa"/>
            <w:gridSpan w:val="3"/>
            <w:tcBorders>
              <w:top w:val="single" w:sz="4" w:space="0" w:color="C0C0C0"/>
              <w:left w:val="nil"/>
            </w:tcBorders>
            <w:vAlign w:val="center"/>
          </w:tcPr>
          <w:p w14:paraId="32CAEC95" w14:textId="77777777" w:rsidR="000D2539" w:rsidRPr="002A733C" w:rsidRDefault="000D2539" w:rsidP="0019779B"/>
        </w:tc>
      </w:tr>
    </w:tbl>
    <w:p w14:paraId="75BADAD0" w14:textId="77777777" w:rsidR="005F6E87" w:rsidRPr="002A733C" w:rsidRDefault="005F6E87" w:rsidP="002A733C"/>
    <w:sectPr w:rsidR="005F6E87" w:rsidRPr="002A733C" w:rsidSect="008D40FF">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2107577415">
    <w:abstractNumId w:val="9"/>
  </w:num>
  <w:num w:numId="2" w16cid:durableId="1240218022">
    <w:abstractNumId w:val="7"/>
  </w:num>
  <w:num w:numId="3" w16cid:durableId="981420622">
    <w:abstractNumId w:val="6"/>
  </w:num>
  <w:num w:numId="4" w16cid:durableId="1859737451">
    <w:abstractNumId w:val="5"/>
  </w:num>
  <w:num w:numId="5" w16cid:durableId="1455060986">
    <w:abstractNumId w:val="4"/>
  </w:num>
  <w:num w:numId="6" w16cid:durableId="1527711830">
    <w:abstractNumId w:val="8"/>
  </w:num>
  <w:num w:numId="7" w16cid:durableId="1304580066">
    <w:abstractNumId w:val="3"/>
  </w:num>
  <w:num w:numId="8" w16cid:durableId="1767385346">
    <w:abstractNumId w:val="2"/>
  </w:num>
  <w:num w:numId="9" w16cid:durableId="1334258690">
    <w:abstractNumId w:val="1"/>
  </w:num>
  <w:num w:numId="10" w16cid:durableId="5832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0B"/>
    <w:rsid w:val="000071F7"/>
    <w:rsid w:val="000134FA"/>
    <w:rsid w:val="0002798A"/>
    <w:rsid w:val="000369CD"/>
    <w:rsid w:val="00063EEE"/>
    <w:rsid w:val="00083002"/>
    <w:rsid w:val="00087B85"/>
    <w:rsid w:val="000A01F1"/>
    <w:rsid w:val="000C1163"/>
    <w:rsid w:val="000D2539"/>
    <w:rsid w:val="000F2DF4"/>
    <w:rsid w:val="000F6783"/>
    <w:rsid w:val="00101CD9"/>
    <w:rsid w:val="001059A0"/>
    <w:rsid w:val="00120C95"/>
    <w:rsid w:val="0014663E"/>
    <w:rsid w:val="001542A1"/>
    <w:rsid w:val="00180664"/>
    <w:rsid w:val="00185BA5"/>
    <w:rsid w:val="00195009"/>
    <w:rsid w:val="0019779B"/>
    <w:rsid w:val="001E7249"/>
    <w:rsid w:val="00200213"/>
    <w:rsid w:val="00250014"/>
    <w:rsid w:val="00254D4B"/>
    <w:rsid w:val="00257B8E"/>
    <w:rsid w:val="00275BB5"/>
    <w:rsid w:val="00286F6A"/>
    <w:rsid w:val="002901E0"/>
    <w:rsid w:val="00291C8C"/>
    <w:rsid w:val="002920E0"/>
    <w:rsid w:val="002A1ECE"/>
    <w:rsid w:val="002A2510"/>
    <w:rsid w:val="002A733C"/>
    <w:rsid w:val="002B2771"/>
    <w:rsid w:val="002B4D1D"/>
    <w:rsid w:val="002C10B1"/>
    <w:rsid w:val="002D222A"/>
    <w:rsid w:val="002D486E"/>
    <w:rsid w:val="003076FD"/>
    <w:rsid w:val="00317005"/>
    <w:rsid w:val="00335259"/>
    <w:rsid w:val="003929F1"/>
    <w:rsid w:val="003A1B63"/>
    <w:rsid w:val="003A41A1"/>
    <w:rsid w:val="003B2326"/>
    <w:rsid w:val="003E7613"/>
    <w:rsid w:val="003F1D46"/>
    <w:rsid w:val="00437ED0"/>
    <w:rsid w:val="00440CD8"/>
    <w:rsid w:val="00443837"/>
    <w:rsid w:val="00450F66"/>
    <w:rsid w:val="00461739"/>
    <w:rsid w:val="00467865"/>
    <w:rsid w:val="0048685F"/>
    <w:rsid w:val="004A1437"/>
    <w:rsid w:val="004A4198"/>
    <w:rsid w:val="004A54EA"/>
    <w:rsid w:val="004B0578"/>
    <w:rsid w:val="004C2FEE"/>
    <w:rsid w:val="004C4CDF"/>
    <w:rsid w:val="004E34C6"/>
    <w:rsid w:val="004F62AD"/>
    <w:rsid w:val="00501AE8"/>
    <w:rsid w:val="00504B65"/>
    <w:rsid w:val="005114CE"/>
    <w:rsid w:val="0052122B"/>
    <w:rsid w:val="00523336"/>
    <w:rsid w:val="00542885"/>
    <w:rsid w:val="005557F6"/>
    <w:rsid w:val="00563778"/>
    <w:rsid w:val="005B4AE2"/>
    <w:rsid w:val="005C3D49"/>
    <w:rsid w:val="005D168B"/>
    <w:rsid w:val="005D5C01"/>
    <w:rsid w:val="005E63CC"/>
    <w:rsid w:val="005F6E87"/>
    <w:rsid w:val="00613129"/>
    <w:rsid w:val="00617C65"/>
    <w:rsid w:val="00682C69"/>
    <w:rsid w:val="006931EC"/>
    <w:rsid w:val="006D2635"/>
    <w:rsid w:val="006D779C"/>
    <w:rsid w:val="006E4F63"/>
    <w:rsid w:val="006E729E"/>
    <w:rsid w:val="007229D0"/>
    <w:rsid w:val="007602AC"/>
    <w:rsid w:val="00774B67"/>
    <w:rsid w:val="00793AC6"/>
    <w:rsid w:val="007A71DE"/>
    <w:rsid w:val="007B199B"/>
    <w:rsid w:val="007B6119"/>
    <w:rsid w:val="007C1DA0"/>
    <w:rsid w:val="007E2A15"/>
    <w:rsid w:val="007E56C4"/>
    <w:rsid w:val="008107D6"/>
    <w:rsid w:val="0081161C"/>
    <w:rsid w:val="00841645"/>
    <w:rsid w:val="00852EC6"/>
    <w:rsid w:val="0087143B"/>
    <w:rsid w:val="0088782D"/>
    <w:rsid w:val="008A0543"/>
    <w:rsid w:val="008B08EF"/>
    <w:rsid w:val="008B24BB"/>
    <w:rsid w:val="008B57DD"/>
    <w:rsid w:val="008B7081"/>
    <w:rsid w:val="008D40FF"/>
    <w:rsid w:val="00902964"/>
    <w:rsid w:val="009126F8"/>
    <w:rsid w:val="0094790F"/>
    <w:rsid w:val="00966B90"/>
    <w:rsid w:val="009737B7"/>
    <w:rsid w:val="009802C4"/>
    <w:rsid w:val="009973A4"/>
    <w:rsid w:val="009976D9"/>
    <w:rsid w:val="00997A3E"/>
    <w:rsid w:val="009A4EA3"/>
    <w:rsid w:val="009A55DC"/>
    <w:rsid w:val="009B7552"/>
    <w:rsid w:val="009C220D"/>
    <w:rsid w:val="009D6AEA"/>
    <w:rsid w:val="00A211B2"/>
    <w:rsid w:val="00A2727E"/>
    <w:rsid w:val="00A33F96"/>
    <w:rsid w:val="00A35524"/>
    <w:rsid w:val="00A50520"/>
    <w:rsid w:val="00A74F99"/>
    <w:rsid w:val="00A82BA3"/>
    <w:rsid w:val="00A93248"/>
    <w:rsid w:val="00A9330B"/>
    <w:rsid w:val="00A94ACC"/>
    <w:rsid w:val="00AE6FA4"/>
    <w:rsid w:val="00B03907"/>
    <w:rsid w:val="00B11811"/>
    <w:rsid w:val="00B311E1"/>
    <w:rsid w:val="00B4735C"/>
    <w:rsid w:val="00B90EC2"/>
    <w:rsid w:val="00BA268F"/>
    <w:rsid w:val="00C079CA"/>
    <w:rsid w:val="00C36AC5"/>
    <w:rsid w:val="00C5330F"/>
    <w:rsid w:val="00C67741"/>
    <w:rsid w:val="00C74647"/>
    <w:rsid w:val="00C76039"/>
    <w:rsid w:val="00C76480"/>
    <w:rsid w:val="00C80AD2"/>
    <w:rsid w:val="00C90A29"/>
    <w:rsid w:val="00C92FD6"/>
    <w:rsid w:val="00CA28E6"/>
    <w:rsid w:val="00CD247C"/>
    <w:rsid w:val="00D03A13"/>
    <w:rsid w:val="00D12645"/>
    <w:rsid w:val="00D14E73"/>
    <w:rsid w:val="00D43E29"/>
    <w:rsid w:val="00D60B6B"/>
    <w:rsid w:val="00D6155E"/>
    <w:rsid w:val="00D90A75"/>
    <w:rsid w:val="00DA4B5C"/>
    <w:rsid w:val="00DC47A2"/>
    <w:rsid w:val="00DE1551"/>
    <w:rsid w:val="00DE7FB7"/>
    <w:rsid w:val="00E20DDA"/>
    <w:rsid w:val="00E32A8B"/>
    <w:rsid w:val="00E36054"/>
    <w:rsid w:val="00E37E7B"/>
    <w:rsid w:val="00E46E04"/>
    <w:rsid w:val="00E87396"/>
    <w:rsid w:val="00EB478A"/>
    <w:rsid w:val="00EC42A3"/>
    <w:rsid w:val="00F02A61"/>
    <w:rsid w:val="00F264EB"/>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554C3"/>
  <w15:docId w15:val="{BB97203A-ED34-4F81-A0E7-6002F2BB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E29"/>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ollrath\AppData\Roaming\Microsoft\Templates\Employment%20application(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application(2).dot</Template>
  <TotalTime>75</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Vollrath</dc:creator>
  <cp:lastModifiedBy>Kaitie Koski</cp:lastModifiedBy>
  <cp:revision>2</cp:revision>
  <cp:lastPrinted>2022-06-15T17:56:00Z</cp:lastPrinted>
  <dcterms:created xsi:type="dcterms:W3CDTF">2026-03-12T16:27:00Z</dcterms:created>
  <dcterms:modified xsi:type="dcterms:W3CDTF">2026-03-12T16:27:00Z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